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1B8" w:rsidRDefault="004601B8" w:rsidP="00B26994">
      <w:pPr>
        <w:pStyle w:val="ListParagraph"/>
      </w:pPr>
    </w:p>
    <w:p w:rsidR="00B26994" w:rsidRDefault="00B26994" w:rsidP="00B26994">
      <w:pPr>
        <w:pStyle w:val="Header"/>
        <w:jc w:val="center"/>
        <w:rPr>
          <w:noProof/>
          <w:lang w:val="hr-HR" w:eastAsia="hr-HR"/>
        </w:rPr>
      </w:pPr>
    </w:p>
    <w:p w:rsidR="00B26994" w:rsidRPr="00F563CA" w:rsidRDefault="00B26994" w:rsidP="00B26994">
      <w:pPr>
        <w:spacing w:line="276" w:lineRule="auto"/>
        <w:jc w:val="center"/>
        <w:rPr>
          <w:rFonts w:ascii="Garamond" w:hAnsi="Garamond"/>
          <w:sz w:val="32"/>
          <w:szCs w:val="28"/>
          <w:lang w:val="hr-HR"/>
        </w:rPr>
      </w:pPr>
      <w:r w:rsidRPr="00F563CA">
        <w:rPr>
          <w:rFonts w:ascii="Garamond" w:hAnsi="Garamond"/>
          <w:sz w:val="32"/>
          <w:szCs w:val="28"/>
          <w:lang w:val="hr-HR"/>
        </w:rPr>
        <w:t xml:space="preserve">SOCIETIES </w:t>
      </w:r>
    </w:p>
    <w:p w:rsidR="00B26994" w:rsidRPr="00F563CA" w:rsidRDefault="00B26994" w:rsidP="00B26994">
      <w:pPr>
        <w:spacing w:line="276" w:lineRule="auto"/>
        <w:jc w:val="center"/>
        <w:rPr>
          <w:rFonts w:ascii="Garamond" w:hAnsi="Garamond" w:cs="Arial"/>
          <w:i/>
          <w:sz w:val="20"/>
          <w:szCs w:val="28"/>
          <w:lang w:val="hr-HR"/>
        </w:rPr>
      </w:pPr>
      <w:r w:rsidRPr="00F563CA">
        <w:rPr>
          <w:rFonts w:ascii="Garamond" w:hAnsi="Garamond"/>
          <w:b/>
          <w:i/>
          <w:sz w:val="20"/>
          <w:szCs w:val="28"/>
          <w:lang w:val="hr-HR"/>
        </w:rPr>
        <w:t>S</w:t>
      </w:r>
      <w:r w:rsidRPr="00F563CA">
        <w:rPr>
          <w:rFonts w:ascii="Garamond" w:hAnsi="Garamond"/>
          <w:i/>
          <w:sz w:val="20"/>
          <w:szCs w:val="28"/>
          <w:lang w:val="hr-HR"/>
        </w:rPr>
        <w:t xml:space="preserve">upport </w:t>
      </w:r>
      <w:r w:rsidRPr="00F563CA">
        <w:rPr>
          <w:rFonts w:ascii="Garamond" w:hAnsi="Garamond"/>
          <w:b/>
          <w:i/>
          <w:sz w:val="20"/>
          <w:szCs w:val="28"/>
          <w:lang w:val="hr-HR"/>
        </w:rPr>
        <w:t>O</w:t>
      </w:r>
      <w:r w:rsidRPr="00F563CA">
        <w:rPr>
          <w:rFonts w:ascii="Garamond" w:hAnsi="Garamond"/>
          <w:i/>
          <w:sz w:val="20"/>
          <w:szCs w:val="28"/>
          <w:lang w:val="hr-HR"/>
        </w:rPr>
        <w:t xml:space="preserve">f </w:t>
      </w:r>
      <w:r w:rsidRPr="00F563CA">
        <w:rPr>
          <w:rFonts w:ascii="Garamond" w:hAnsi="Garamond"/>
          <w:b/>
          <w:i/>
          <w:sz w:val="20"/>
          <w:szCs w:val="28"/>
          <w:lang w:val="hr-HR"/>
        </w:rPr>
        <w:t>C</w:t>
      </w:r>
      <w:r w:rsidRPr="00F563CA">
        <w:rPr>
          <w:rFonts w:ascii="Garamond" w:hAnsi="Garamond"/>
          <w:i/>
          <w:sz w:val="20"/>
          <w:szCs w:val="28"/>
          <w:lang w:val="hr-HR"/>
        </w:rPr>
        <w:t xml:space="preserve">SOs </w:t>
      </w:r>
      <w:r w:rsidRPr="00F563CA">
        <w:rPr>
          <w:rFonts w:ascii="Garamond" w:hAnsi="Garamond"/>
          <w:b/>
          <w:i/>
          <w:sz w:val="20"/>
          <w:szCs w:val="28"/>
          <w:lang w:val="hr-HR"/>
        </w:rPr>
        <w:t>I</w:t>
      </w:r>
      <w:r w:rsidRPr="00F563CA">
        <w:rPr>
          <w:rFonts w:ascii="Garamond" w:hAnsi="Garamond"/>
          <w:i/>
          <w:sz w:val="20"/>
          <w:szCs w:val="28"/>
          <w:lang w:val="hr-HR"/>
        </w:rPr>
        <w:t xml:space="preserve">n </w:t>
      </w:r>
      <w:r w:rsidRPr="00F563CA">
        <w:rPr>
          <w:rFonts w:ascii="Garamond" w:hAnsi="Garamond"/>
          <w:b/>
          <w:i/>
          <w:sz w:val="20"/>
          <w:szCs w:val="28"/>
          <w:lang w:val="hr-HR"/>
        </w:rPr>
        <w:t>E</w:t>
      </w:r>
      <w:r w:rsidRPr="00F563CA">
        <w:rPr>
          <w:rFonts w:ascii="Garamond" w:hAnsi="Garamond"/>
          <w:i/>
          <w:sz w:val="20"/>
          <w:szCs w:val="28"/>
          <w:lang w:val="hr-HR"/>
        </w:rPr>
        <w:t xml:space="preserve">mpowering </w:t>
      </w:r>
      <w:r w:rsidRPr="00F563CA">
        <w:rPr>
          <w:rFonts w:ascii="Garamond" w:hAnsi="Garamond"/>
          <w:b/>
          <w:i/>
          <w:sz w:val="20"/>
          <w:szCs w:val="28"/>
          <w:lang w:val="hr-HR"/>
        </w:rPr>
        <w:t>T</w:t>
      </w:r>
      <w:r w:rsidRPr="00F563CA">
        <w:rPr>
          <w:rFonts w:ascii="Garamond" w:hAnsi="Garamond"/>
          <w:i/>
          <w:sz w:val="20"/>
          <w:szCs w:val="28"/>
          <w:lang w:val="hr-HR"/>
        </w:rPr>
        <w:t xml:space="preserve">echnical Skills, </w:t>
      </w:r>
      <w:r w:rsidRPr="00F563CA">
        <w:rPr>
          <w:rFonts w:ascii="Garamond" w:hAnsi="Garamond"/>
          <w:b/>
          <w:i/>
          <w:sz w:val="20"/>
          <w:szCs w:val="28"/>
          <w:lang w:val="hr-HR"/>
        </w:rPr>
        <w:t>I</w:t>
      </w:r>
      <w:r w:rsidRPr="00F563CA">
        <w:rPr>
          <w:rFonts w:ascii="Garamond" w:hAnsi="Garamond"/>
          <w:i/>
          <w:sz w:val="20"/>
          <w:szCs w:val="28"/>
          <w:lang w:val="hr-HR"/>
        </w:rPr>
        <w:t xml:space="preserve">nclusion of people with disabilities </w:t>
      </w:r>
      <w:r w:rsidRPr="00F563CA">
        <w:rPr>
          <w:rFonts w:ascii="Garamond" w:hAnsi="Garamond" w:cs="Arial"/>
          <w:i/>
          <w:sz w:val="20"/>
          <w:szCs w:val="28"/>
          <w:lang w:val="hr-HR"/>
        </w:rPr>
        <w:t xml:space="preserve">and </w:t>
      </w:r>
      <w:r w:rsidRPr="00F563CA">
        <w:rPr>
          <w:rFonts w:ascii="Garamond" w:hAnsi="Garamond" w:cs="Arial"/>
          <w:b/>
          <w:i/>
          <w:sz w:val="20"/>
          <w:szCs w:val="28"/>
          <w:lang w:val="hr-HR"/>
        </w:rPr>
        <w:t>E</w:t>
      </w:r>
      <w:r w:rsidRPr="00F563CA">
        <w:rPr>
          <w:rFonts w:ascii="Garamond" w:hAnsi="Garamond" w:cs="Arial"/>
          <w:i/>
          <w:sz w:val="20"/>
          <w:szCs w:val="28"/>
          <w:lang w:val="hr-HR"/>
        </w:rPr>
        <w:t xml:space="preserve">U standards in </w:t>
      </w:r>
      <w:r w:rsidRPr="00F563CA">
        <w:rPr>
          <w:rFonts w:ascii="Garamond" w:hAnsi="Garamond" w:cs="Arial"/>
          <w:b/>
          <w:i/>
          <w:sz w:val="20"/>
          <w:szCs w:val="28"/>
          <w:lang w:val="hr-HR"/>
        </w:rPr>
        <w:t>S</w:t>
      </w:r>
      <w:r w:rsidRPr="00F563CA">
        <w:rPr>
          <w:rFonts w:ascii="Garamond" w:hAnsi="Garamond" w:cs="Arial"/>
          <w:i/>
          <w:sz w:val="20"/>
          <w:szCs w:val="28"/>
          <w:lang w:val="hr-HR"/>
        </w:rPr>
        <w:t xml:space="preserve">outh East Europe </w:t>
      </w:r>
    </w:p>
    <w:p w:rsidR="00B26994" w:rsidRPr="00855BDE" w:rsidRDefault="00B26994" w:rsidP="00B26994">
      <w:pPr>
        <w:spacing w:line="276" w:lineRule="auto"/>
        <w:jc w:val="center"/>
        <w:rPr>
          <w:i/>
          <w:sz w:val="20"/>
          <w:szCs w:val="28"/>
          <w:lang w:val="hr-HR"/>
        </w:rPr>
      </w:pPr>
      <w:r w:rsidRPr="00855BDE">
        <w:rPr>
          <w:i/>
          <w:sz w:val="20"/>
          <w:szCs w:val="28"/>
          <w:lang w:val="hr-HR"/>
        </w:rPr>
        <w:t>(Po</w:t>
      </w:r>
      <w:r w:rsidR="00A1093A">
        <w:rPr>
          <w:i/>
          <w:sz w:val="20"/>
          <w:szCs w:val="28"/>
          <w:lang w:val="hr-HR"/>
        </w:rPr>
        <w:t xml:space="preserve">drška organizacijama </w:t>
      </w:r>
      <w:r w:rsidRPr="00855BDE">
        <w:rPr>
          <w:i/>
          <w:sz w:val="20"/>
          <w:szCs w:val="28"/>
          <w:lang w:val="hr-HR"/>
        </w:rPr>
        <w:t xml:space="preserve">civilnog društva u osnaživanju tehničkih vještina, socijalnom uključivanju osoba s </w:t>
      </w:r>
      <w:r w:rsidR="00A1093A">
        <w:rPr>
          <w:i/>
          <w:sz w:val="20"/>
          <w:szCs w:val="28"/>
          <w:lang w:val="hr-HR"/>
        </w:rPr>
        <w:t>invaliditetima</w:t>
      </w:r>
      <w:r w:rsidRPr="00855BDE">
        <w:rPr>
          <w:i/>
          <w:sz w:val="20"/>
          <w:szCs w:val="28"/>
          <w:lang w:val="hr-HR"/>
        </w:rPr>
        <w:t xml:space="preserve"> i u primjeni standarda EU u Jugoistočnoj Europi)</w:t>
      </w:r>
    </w:p>
    <w:p w:rsidR="00B26994" w:rsidRDefault="00B26994" w:rsidP="00B26994">
      <w:pPr>
        <w:spacing w:line="276" w:lineRule="auto"/>
        <w:jc w:val="center"/>
        <w:rPr>
          <w:rFonts w:ascii="Garamond" w:hAnsi="Garamond" w:cs="Arial"/>
          <w:i/>
          <w:sz w:val="20"/>
          <w:szCs w:val="28"/>
          <w:lang w:val="hr-HR"/>
        </w:rPr>
      </w:pPr>
    </w:p>
    <w:p w:rsidR="00B71884" w:rsidRPr="00B71884" w:rsidRDefault="00D66E48" w:rsidP="00D66E48">
      <w:pPr>
        <w:pBdr>
          <w:top w:val="single" w:sz="4" w:space="1" w:color="000000"/>
          <w:left w:val="single" w:sz="4" w:space="4" w:color="000000"/>
          <w:bottom w:val="single" w:sz="4" w:space="1" w:color="000000"/>
          <w:right w:val="single" w:sz="4" w:space="4" w:color="000000"/>
        </w:pBdr>
        <w:shd w:val="clear" w:color="auto" w:fill="2E74B5" w:themeFill="accent1" w:themeFillShade="BF"/>
        <w:spacing w:after="120" w:line="276" w:lineRule="auto"/>
        <w:jc w:val="center"/>
        <w:rPr>
          <w:rFonts w:asciiTheme="minorHAnsi" w:hAnsiTheme="minorHAnsi" w:cstheme="minorHAnsi"/>
          <w:b/>
          <w:bCs/>
          <w:color w:val="FFFFFF" w:themeColor="background1"/>
          <w:sz w:val="44"/>
          <w:szCs w:val="30"/>
          <w:lang w:val="hr-HR"/>
        </w:rPr>
      </w:pPr>
      <w:r>
        <w:rPr>
          <w:rFonts w:asciiTheme="minorHAnsi" w:hAnsiTheme="minorHAnsi" w:cstheme="minorHAnsi"/>
          <w:b/>
          <w:bCs/>
          <w:color w:val="FFFFFF" w:themeColor="background1"/>
          <w:sz w:val="44"/>
          <w:szCs w:val="30"/>
          <w:lang w:val="hr-HR"/>
        </w:rPr>
        <w:t>Prijavni formular</w:t>
      </w:r>
    </w:p>
    <w:p w:rsidR="00385E8A" w:rsidRPr="00F653CC" w:rsidRDefault="00385E8A" w:rsidP="00F653CC">
      <w:pPr>
        <w:keepNext/>
        <w:keepLines/>
        <w:spacing w:before="240"/>
        <w:outlineLvl w:val="0"/>
        <w:rPr>
          <w:rFonts w:asciiTheme="minorHAnsi" w:eastAsiaTheme="majorEastAsia" w:hAnsiTheme="minorHAnsi" w:cstheme="minorHAnsi"/>
          <w:b/>
          <w:szCs w:val="32"/>
          <w:lang w:val="hr-HR"/>
        </w:rPr>
      </w:pPr>
      <w:r w:rsidRPr="00F653CC">
        <w:rPr>
          <w:rFonts w:asciiTheme="minorHAnsi" w:eastAsiaTheme="majorEastAsia" w:hAnsiTheme="minorHAnsi" w:cstheme="minorHAnsi"/>
          <w:b/>
          <w:szCs w:val="32"/>
          <w:lang w:val="hr-HR"/>
        </w:rPr>
        <w:t>Generalne informacije o prijedlogu</w:t>
      </w:r>
      <w:r w:rsidR="00D66E48">
        <w:rPr>
          <w:rFonts w:asciiTheme="minorHAnsi" w:eastAsiaTheme="majorEastAsia" w:hAnsiTheme="minorHAnsi" w:cstheme="minorHAnsi"/>
          <w:b/>
          <w:szCs w:val="32"/>
          <w:lang w:val="hr-HR"/>
        </w:rPr>
        <w:t xml:space="preserve"> </w:t>
      </w:r>
      <w:r w:rsidR="00A1093A">
        <w:rPr>
          <w:rFonts w:asciiTheme="minorHAnsi" w:eastAsiaTheme="majorEastAsia" w:hAnsiTheme="minorHAnsi" w:cstheme="minorHAnsi"/>
          <w:b/>
          <w:szCs w:val="32"/>
          <w:lang w:val="hr-HR"/>
        </w:rPr>
        <w:t>projekta</w:t>
      </w:r>
    </w:p>
    <w:tbl>
      <w:tblPr>
        <w:tblW w:w="9781" w:type="dxa"/>
        <w:tblInd w:w="-6" w:type="dxa"/>
        <w:tblLayout w:type="fixed"/>
        <w:tblCellMar>
          <w:left w:w="0" w:type="dxa"/>
          <w:right w:w="0" w:type="dxa"/>
        </w:tblCellMar>
        <w:tblLook w:val="01E0" w:firstRow="1" w:lastRow="1" w:firstColumn="1" w:lastColumn="1" w:noHBand="0" w:noVBand="0"/>
      </w:tblPr>
      <w:tblGrid>
        <w:gridCol w:w="2055"/>
        <w:gridCol w:w="2057"/>
        <w:gridCol w:w="2057"/>
        <w:gridCol w:w="3612"/>
      </w:tblGrid>
      <w:tr w:rsidR="00385E8A" w:rsidRPr="00F653CC" w:rsidTr="00D66E48">
        <w:trPr>
          <w:trHeight w:hRule="exact" w:val="611"/>
        </w:trPr>
        <w:tc>
          <w:tcPr>
            <w:tcW w:w="2055"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vAlign w:val="center"/>
          </w:tcPr>
          <w:p w:rsidR="00385E8A" w:rsidRPr="00F653CC" w:rsidRDefault="00385E8A" w:rsidP="00A1093A">
            <w:pPr>
              <w:pStyle w:val="TableParagraph"/>
              <w:spacing w:line="233" w:lineRule="exact"/>
              <w:ind w:left="102"/>
              <w:rPr>
                <w:rFonts w:asciiTheme="majorHAnsi" w:eastAsia="Cambria" w:hAnsiTheme="majorHAnsi" w:cstheme="majorHAnsi"/>
                <w:b/>
                <w:color w:val="FFFFFF" w:themeColor="background1"/>
                <w:sz w:val="20"/>
                <w:szCs w:val="20"/>
                <w:lang w:val="hr-HR"/>
              </w:rPr>
            </w:pPr>
            <w:r w:rsidRPr="00F653CC">
              <w:rPr>
                <w:rFonts w:asciiTheme="majorHAnsi" w:eastAsia="Cambria" w:hAnsiTheme="majorHAnsi" w:cstheme="majorHAnsi"/>
                <w:b/>
                <w:color w:val="FFFFFF" w:themeColor="background1"/>
                <w:sz w:val="20"/>
                <w:szCs w:val="20"/>
                <w:lang w:val="hr-HR"/>
              </w:rPr>
              <w:t xml:space="preserve">Naslov </w:t>
            </w:r>
            <w:r w:rsidR="00A1093A">
              <w:rPr>
                <w:rFonts w:asciiTheme="majorHAnsi" w:eastAsia="Cambria" w:hAnsiTheme="majorHAnsi" w:cstheme="majorHAnsi"/>
                <w:b/>
                <w:color w:val="FFFFFF" w:themeColor="background1"/>
                <w:sz w:val="20"/>
                <w:szCs w:val="20"/>
                <w:lang w:val="hr-HR"/>
              </w:rPr>
              <w:t>prijedloga projekta</w:t>
            </w:r>
          </w:p>
        </w:tc>
        <w:tc>
          <w:tcPr>
            <w:tcW w:w="7726" w:type="dxa"/>
            <w:gridSpan w:val="3"/>
            <w:tcBorders>
              <w:top w:val="single" w:sz="5" w:space="0" w:color="000000"/>
              <w:left w:val="single" w:sz="5" w:space="0" w:color="000000"/>
              <w:bottom w:val="single" w:sz="5" w:space="0" w:color="000000"/>
              <w:right w:val="single" w:sz="5" w:space="0" w:color="000000"/>
            </w:tcBorders>
            <w:vAlign w:val="center"/>
          </w:tcPr>
          <w:p w:rsidR="00385E8A" w:rsidRPr="00F653CC" w:rsidRDefault="00385E8A" w:rsidP="00F653CC">
            <w:pPr>
              <w:jc w:val="center"/>
              <w:rPr>
                <w:rFonts w:asciiTheme="majorHAnsi" w:hAnsiTheme="majorHAnsi" w:cstheme="majorHAnsi"/>
                <w:lang w:val="hr-HR"/>
              </w:rPr>
            </w:pPr>
            <w:r w:rsidRPr="00F653CC">
              <w:rPr>
                <w:rFonts w:asciiTheme="majorHAnsi" w:eastAsia="Cambria" w:hAnsiTheme="majorHAnsi" w:cstheme="majorHAnsi"/>
                <w:i/>
                <w:sz w:val="20"/>
                <w:szCs w:val="20"/>
                <w:lang w:val="hr-HR"/>
              </w:rPr>
              <w:t>Maksimalno 30 karaktera</w:t>
            </w:r>
          </w:p>
        </w:tc>
      </w:tr>
      <w:tr w:rsidR="00F653CC" w:rsidRPr="00F653CC" w:rsidTr="00D66E48">
        <w:trPr>
          <w:trHeight w:hRule="exact" w:val="480"/>
        </w:trPr>
        <w:tc>
          <w:tcPr>
            <w:tcW w:w="2055"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vAlign w:val="center"/>
          </w:tcPr>
          <w:p w:rsidR="00F653CC" w:rsidRPr="00F653CC" w:rsidRDefault="00F653CC" w:rsidP="00A1093A">
            <w:pPr>
              <w:pStyle w:val="TableParagraph"/>
              <w:spacing w:line="233" w:lineRule="exact"/>
              <w:ind w:left="102"/>
              <w:rPr>
                <w:rFonts w:asciiTheme="majorHAnsi" w:eastAsia="Cambria" w:hAnsiTheme="majorHAnsi" w:cstheme="majorHAnsi"/>
                <w:b/>
                <w:color w:val="FFFFFF" w:themeColor="background1"/>
                <w:sz w:val="20"/>
                <w:szCs w:val="20"/>
                <w:lang w:val="hr-HR"/>
              </w:rPr>
            </w:pPr>
            <w:r w:rsidRPr="00F653CC">
              <w:rPr>
                <w:rFonts w:asciiTheme="majorHAnsi" w:eastAsia="Cambria" w:hAnsiTheme="majorHAnsi" w:cstheme="majorHAnsi"/>
                <w:b/>
                <w:color w:val="FFFFFF" w:themeColor="background1"/>
                <w:sz w:val="20"/>
                <w:szCs w:val="20"/>
                <w:lang w:val="hr-HR"/>
              </w:rPr>
              <w:t xml:space="preserve">Trajanje </w:t>
            </w:r>
            <w:r w:rsidR="00A1093A">
              <w:rPr>
                <w:rFonts w:asciiTheme="majorHAnsi" w:eastAsia="Cambria" w:hAnsiTheme="majorHAnsi" w:cstheme="majorHAnsi"/>
                <w:b/>
                <w:color w:val="FFFFFF" w:themeColor="background1"/>
                <w:sz w:val="20"/>
                <w:szCs w:val="20"/>
                <w:lang w:val="hr-HR"/>
              </w:rPr>
              <w:t>projekta</w:t>
            </w:r>
          </w:p>
        </w:tc>
        <w:tc>
          <w:tcPr>
            <w:tcW w:w="7726" w:type="dxa"/>
            <w:gridSpan w:val="3"/>
            <w:tcBorders>
              <w:top w:val="single" w:sz="5" w:space="0" w:color="000000"/>
              <w:left w:val="single" w:sz="5" w:space="0" w:color="000000"/>
              <w:bottom w:val="single" w:sz="5" w:space="0" w:color="000000"/>
              <w:right w:val="single" w:sz="5" w:space="0" w:color="000000"/>
            </w:tcBorders>
            <w:vAlign w:val="center"/>
          </w:tcPr>
          <w:p w:rsidR="00F653CC" w:rsidRPr="00F653CC" w:rsidRDefault="00F653CC" w:rsidP="00F653CC">
            <w:pPr>
              <w:jc w:val="center"/>
              <w:rPr>
                <w:rFonts w:asciiTheme="majorHAnsi" w:hAnsiTheme="majorHAnsi" w:cstheme="majorHAnsi"/>
                <w:lang w:val="hr-HR"/>
              </w:rPr>
            </w:pPr>
            <w:r w:rsidRPr="00F653CC">
              <w:rPr>
                <w:rFonts w:asciiTheme="majorHAnsi" w:eastAsia="Cambria" w:hAnsiTheme="majorHAnsi" w:cstheme="majorHAnsi"/>
                <w:i/>
                <w:sz w:val="20"/>
                <w:szCs w:val="20"/>
                <w:lang w:val="hr-HR"/>
              </w:rPr>
              <w:t>Unijeti broj mjeseci</w:t>
            </w:r>
          </w:p>
        </w:tc>
      </w:tr>
      <w:tr w:rsidR="00385E8A" w:rsidRPr="00F653CC" w:rsidTr="00D66E48">
        <w:trPr>
          <w:trHeight w:hRule="exact" w:val="749"/>
        </w:trPr>
        <w:tc>
          <w:tcPr>
            <w:tcW w:w="2055"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vAlign w:val="center"/>
          </w:tcPr>
          <w:p w:rsidR="00385E8A" w:rsidRPr="00F653CC" w:rsidRDefault="00385E8A" w:rsidP="00A1093A">
            <w:pPr>
              <w:pStyle w:val="TableParagraph"/>
              <w:spacing w:line="233" w:lineRule="exact"/>
              <w:ind w:left="102"/>
              <w:rPr>
                <w:rFonts w:asciiTheme="majorHAnsi" w:eastAsia="Cambria" w:hAnsiTheme="majorHAnsi" w:cstheme="majorHAnsi"/>
                <w:b/>
                <w:color w:val="FFFFFF" w:themeColor="background1"/>
                <w:sz w:val="20"/>
                <w:szCs w:val="20"/>
                <w:lang w:val="hr-HR"/>
              </w:rPr>
            </w:pPr>
            <w:r w:rsidRPr="00F653CC">
              <w:rPr>
                <w:rFonts w:asciiTheme="majorHAnsi" w:eastAsia="Cambria" w:hAnsiTheme="majorHAnsi" w:cstheme="majorHAnsi"/>
                <w:b/>
                <w:color w:val="FFFFFF" w:themeColor="background1"/>
                <w:sz w:val="20"/>
                <w:szCs w:val="20"/>
                <w:lang w:val="hr-HR"/>
              </w:rPr>
              <w:t xml:space="preserve">Lokacija(e), lokacija </w:t>
            </w:r>
            <w:r w:rsidR="00A1093A">
              <w:rPr>
                <w:rFonts w:asciiTheme="majorHAnsi" w:eastAsia="Cambria" w:hAnsiTheme="majorHAnsi" w:cstheme="majorHAnsi"/>
                <w:b/>
                <w:color w:val="FFFFFF" w:themeColor="background1"/>
                <w:sz w:val="20"/>
                <w:szCs w:val="20"/>
                <w:lang w:val="hr-HR"/>
              </w:rPr>
              <w:t>prijedloga projekta</w:t>
            </w:r>
          </w:p>
        </w:tc>
        <w:tc>
          <w:tcPr>
            <w:tcW w:w="2057" w:type="dxa"/>
            <w:tcBorders>
              <w:top w:val="single" w:sz="5" w:space="0" w:color="000000"/>
              <w:left w:val="single" w:sz="5" w:space="0" w:color="000000"/>
              <w:bottom w:val="single" w:sz="5" w:space="0" w:color="000000"/>
              <w:right w:val="single" w:sz="5" w:space="0" w:color="000000"/>
            </w:tcBorders>
            <w:vAlign w:val="center"/>
          </w:tcPr>
          <w:p w:rsidR="00385E8A" w:rsidRPr="00F653CC" w:rsidRDefault="00385E8A" w:rsidP="00F653CC">
            <w:pPr>
              <w:jc w:val="center"/>
              <w:rPr>
                <w:rFonts w:asciiTheme="majorHAnsi" w:eastAsia="Cambria" w:hAnsiTheme="majorHAnsi" w:cstheme="majorHAnsi"/>
                <w:i/>
                <w:sz w:val="20"/>
                <w:szCs w:val="20"/>
                <w:lang w:val="hr-HR"/>
              </w:rPr>
            </w:pPr>
            <w:r w:rsidRPr="00F653CC">
              <w:rPr>
                <w:rFonts w:asciiTheme="majorHAnsi" w:eastAsia="Cambria" w:hAnsiTheme="majorHAnsi" w:cstheme="majorHAnsi"/>
                <w:i/>
                <w:sz w:val="20"/>
                <w:szCs w:val="20"/>
                <w:lang w:val="hr-HR"/>
              </w:rPr>
              <w:t>Lokalna zajednica</w:t>
            </w:r>
          </w:p>
        </w:tc>
        <w:tc>
          <w:tcPr>
            <w:tcW w:w="2057" w:type="dxa"/>
            <w:tcBorders>
              <w:top w:val="single" w:sz="5" w:space="0" w:color="000000"/>
              <w:left w:val="single" w:sz="5" w:space="0" w:color="000000"/>
              <w:bottom w:val="single" w:sz="5" w:space="0" w:color="000000"/>
              <w:right w:val="single" w:sz="5" w:space="0" w:color="000000"/>
            </w:tcBorders>
            <w:vAlign w:val="center"/>
          </w:tcPr>
          <w:p w:rsidR="00385E8A" w:rsidRPr="00F653CC" w:rsidRDefault="00385E8A" w:rsidP="00A1093A">
            <w:pPr>
              <w:jc w:val="center"/>
              <w:rPr>
                <w:rFonts w:asciiTheme="majorHAnsi" w:eastAsia="Cambria" w:hAnsiTheme="majorHAnsi" w:cstheme="majorHAnsi"/>
                <w:i/>
                <w:sz w:val="20"/>
                <w:szCs w:val="20"/>
                <w:lang w:val="hr-HR"/>
              </w:rPr>
            </w:pPr>
            <w:r w:rsidRPr="00F653CC">
              <w:rPr>
                <w:rFonts w:asciiTheme="majorHAnsi" w:eastAsia="Cambria" w:hAnsiTheme="majorHAnsi" w:cstheme="majorHAnsi"/>
                <w:i/>
                <w:sz w:val="20"/>
                <w:szCs w:val="20"/>
                <w:lang w:val="hr-HR"/>
              </w:rPr>
              <w:t>Op</w:t>
            </w:r>
            <w:r w:rsidR="00A1093A">
              <w:rPr>
                <w:rFonts w:asciiTheme="majorHAnsi" w:eastAsia="Cambria" w:hAnsiTheme="majorHAnsi" w:cstheme="majorHAnsi"/>
                <w:i/>
                <w:sz w:val="20"/>
                <w:szCs w:val="20"/>
                <w:lang w:val="hr-HR"/>
              </w:rPr>
              <w:t>ština</w:t>
            </w:r>
          </w:p>
        </w:tc>
        <w:tc>
          <w:tcPr>
            <w:tcW w:w="3612" w:type="dxa"/>
            <w:tcBorders>
              <w:top w:val="single" w:sz="5" w:space="0" w:color="000000"/>
              <w:left w:val="single" w:sz="5" w:space="0" w:color="000000"/>
              <w:bottom w:val="single" w:sz="5" w:space="0" w:color="000000"/>
              <w:right w:val="single" w:sz="5" w:space="0" w:color="000000"/>
            </w:tcBorders>
            <w:vAlign w:val="center"/>
          </w:tcPr>
          <w:p w:rsidR="00385E8A" w:rsidRPr="00F653CC" w:rsidRDefault="00385E8A" w:rsidP="00F653CC">
            <w:pPr>
              <w:jc w:val="center"/>
              <w:rPr>
                <w:rFonts w:asciiTheme="majorHAnsi" w:eastAsia="Cambria" w:hAnsiTheme="majorHAnsi" w:cstheme="majorHAnsi"/>
                <w:i/>
                <w:sz w:val="20"/>
                <w:szCs w:val="20"/>
                <w:lang w:val="hr-HR"/>
              </w:rPr>
            </w:pPr>
            <w:r w:rsidRPr="00F653CC">
              <w:rPr>
                <w:rFonts w:asciiTheme="majorHAnsi" w:eastAsia="Cambria" w:hAnsiTheme="majorHAnsi" w:cstheme="majorHAnsi"/>
                <w:i/>
                <w:sz w:val="20"/>
                <w:szCs w:val="20"/>
                <w:lang w:val="hr-HR"/>
              </w:rPr>
              <w:t>Regija</w:t>
            </w:r>
          </w:p>
        </w:tc>
      </w:tr>
    </w:tbl>
    <w:p w:rsidR="00385E8A" w:rsidRPr="00F653CC" w:rsidRDefault="00385E8A" w:rsidP="00385E8A">
      <w:pPr>
        <w:rPr>
          <w:rFonts w:asciiTheme="majorHAnsi" w:hAnsiTheme="majorHAnsi" w:cstheme="majorHAnsi"/>
          <w:lang w:val="hr-HR"/>
        </w:rPr>
      </w:pPr>
    </w:p>
    <w:p w:rsidR="00385E8A" w:rsidRPr="00F653CC" w:rsidRDefault="00385E8A" w:rsidP="00F653CC">
      <w:pPr>
        <w:keepNext/>
        <w:keepLines/>
        <w:spacing w:before="240"/>
        <w:outlineLvl w:val="0"/>
        <w:rPr>
          <w:rFonts w:asciiTheme="minorHAnsi" w:eastAsiaTheme="majorEastAsia" w:hAnsiTheme="minorHAnsi" w:cstheme="minorHAnsi"/>
          <w:b/>
          <w:szCs w:val="32"/>
          <w:lang w:val="hr-HR"/>
        </w:rPr>
      </w:pPr>
      <w:r w:rsidRPr="00F653CC">
        <w:rPr>
          <w:rFonts w:asciiTheme="minorHAnsi" w:eastAsiaTheme="majorEastAsia" w:hAnsiTheme="minorHAnsi" w:cstheme="minorHAnsi"/>
          <w:b/>
          <w:szCs w:val="32"/>
          <w:lang w:val="hr-HR"/>
        </w:rPr>
        <w:t xml:space="preserve">Podaci o </w:t>
      </w:r>
      <w:r w:rsidR="00A1093A">
        <w:rPr>
          <w:rFonts w:asciiTheme="minorHAnsi" w:eastAsiaTheme="majorEastAsia" w:hAnsiTheme="minorHAnsi" w:cstheme="minorHAnsi"/>
          <w:b/>
          <w:szCs w:val="32"/>
          <w:lang w:val="hr-HR"/>
        </w:rPr>
        <w:t>podnosiocu prijedloga</w:t>
      </w:r>
    </w:p>
    <w:tbl>
      <w:tblPr>
        <w:tblW w:w="9786" w:type="dxa"/>
        <w:tblInd w:w="-10" w:type="dxa"/>
        <w:tblLayout w:type="fixed"/>
        <w:tblLook w:val="0000" w:firstRow="0" w:lastRow="0" w:firstColumn="0" w:lastColumn="0" w:noHBand="0" w:noVBand="0"/>
      </w:tblPr>
      <w:tblGrid>
        <w:gridCol w:w="2840"/>
        <w:gridCol w:w="6946"/>
      </w:tblGrid>
      <w:tr w:rsidR="00385E8A" w:rsidRPr="00F653CC" w:rsidTr="00D66E48">
        <w:tc>
          <w:tcPr>
            <w:tcW w:w="2840" w:type="dxa"/>
            <w:tcBorders>
              <w:top w:val="single" w:sz="4" w:space="0" w:color="000000"/>
              <w:left w:val="single" w:sz="4" w:space="0" w:color="000000"/>
              <w:bottom w:val="single" w:sz="4" w:space="0" w:color="000000"/>
            </w:tcBorders>
            <w:shd w:val="clear" w:color="auto" w:fill="2E74B5" w:themeFill="accent1" w:themeFillShade="BF"/>
            <w:vAlign w:val="center"/>
          </w:tcPr>
          <w:p w:rsidR="00385E8A" w:rsidRPr="00F653CC" w:rsidRDefault="00385E8A" w:rsidP="00A1093A">
            <w:pPr>
              <w:pStyle w:val="TableParagraph"/>
              <w:spacing w:line="233" w:lineRule="exact"/>
              <w:ind w:left="102"/>
              <w:rPr>
                <w:rFonts w:asciiTheme="majorHAnsi" w:eastAsia="Cambria" w:hAnsiTheme="majorHAnsi" w:cstheme="majorHAnsi"/>
                <w:b/>
                <w:color w:val="FFFFFF" w:themeColor="background1"/>
                <w:sz w:val="20"/>
                <w:szCs w:val="20"/>
                <w:lang w:val="hr-HR"/>
              </w:rPr>
            </w:pPr>
            <w:r w:rsidRPr="00F653CC">
              <w:rPr>
                <w:rFonts w:asciiTheme="majorHAnsi" w:eastAsia="Cambria" w:hAnsiTheme="majorHAnsi" w:cstheme="majorHAnsi"/>
                <w:b/>
                <w:color w:val="FFFFFF" w:themeColor="background1"/>
                <w:sz w:val="20"/>
                <w:szCs w:val="20"/>
                <w:lang w:val="hr-HR"/>
              </w:rPr>
              <w:t xml:space="preserve">Pravni naziv </w:t>
            </w:r>
            <w:r w:rsidR="00A1093A">
              <w:rPr>
                <w:rFonts w:asciiTheme="majorHAnsi" w:eastAsia="Cambria" w:hAnsiTheme="majorHAnsi" w:cstheme="majorHAnsi"/>
                <w:b/>
                <w:color w:val="FFFFFF" w:themeColor="background1"/>
                <w:sz w:val="20"/>
                <w:szCs w:val="20"/>
                <w:lang w:val="hr-HR"/>
              </w:rPr>
              <w:t>podnosioca prijedloga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85E8A" w:rsidRPr="00F653CC" w:rsidRDefault="00385E8A" w:rsidP="00583C12">
            <w:pPr>
              <w:snapToGrid w:val="0"/>
              <w:spacing w:after="120"/>
              <w:jc w:val="both"/>
              <w:rPr>
                <w:rFonts w:asciiTheme="majorHAnsi" w:hAnsiTheme="majorHAnsi" w:cstheme="majorHAnsi"/>
                <w:sz w:val="20"/>
                <w:szCs w:val="20"/>
                <w:lang w:val="hr-HR"/>
              </w:rPr>
            </w:pPr>
          </w:p>
        </w:tc>
      </w:tr>
      <w:tr w:rsidR="00385E8A" w:rsidRPr="00F653CC" w:rsidTr="00D66E48">
        <w:tc>
          <w:tcPr>
            <w:tcW w:w="2840" w:type="dxa"/>
            <w:tcBorders>
              <w:top w:val="single" w:sz="4" w:space="0" w:color="000000"/>
              <w:left w:val="single" w:sz="4" w:space="0" w:color="000000"/>
              <w:bottom w:val="single" w:sz="4" w:space="0" w:color="000000"/>
            </w:tcBorders>
            <w:shd w:val="clear" w:color="auto" w:fill="2E74B5" w:themeFill="accent1" w:themeFillShade="BF"/>
            <w:vAlign w:val="center"/>
          </w:tcPr>
          <w:p w:rsidR="00385E8A" w:rsidRPr="00F653CC" w:rsidRDefault="00385E8A" w:rsidP="00F653CC">
            <w:pPr>
              <w:pStyle w:val="TableParagraph"/>
              <w:spacing w:line="233" w:lineRule="exact"/>
              <w:ind w:left="102"/>
              <w:rPr>
                <w:rFonts w:asciiTheme="majorHAnsi" w:eastAsia="Cambria" w:hAnsiTheme="majorHAnsi" w:cstheme="majorHAnsi"/>
                <w:b/>
                <w:color w:val="FFFFFF" w:themeColor="background1"/>
                <w:sz w:val="20"/>
                <w:szCs w:val="20"/>
                <w:lang w:val="hr-HR"/>
              </w:rPr>
            </w:pPr>
            <w:r w:rsidRPr="00F653CC">
              <w:rPr>
                <w:rFonts w:asciiTheme="majorHAnsi" w:eastAsia="Cambria" w:hAnsiTheme="majorHAnsi" w:cstheme="majorHAnsi"/>
                <w:b/>
                <w:color w:val="FFFFFF" w:themeColor="background1"/>
                <w:sz w:val="20"/>
                <w:szCs w:val="20"/>
                <w:lang w:val="hr-HR"/>
              </w:rPr>
              <w:t>Adresa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85E8A" w:rsidRPr="00F653CC" w:rsidRDefault="00385E8A" w:rsidP="00583C12">
            <w:pPr>
              <w:snapToGrid w:val="0"/>
              <w:spacing w:after="120"/>
              <w:jc w:val="both"/>
              <w:rPr>
                <w:rFonts w:asciiTheme="majorHAnsi" w:hAnsiTheme="majorHAnsi" w:cstheme="majorHAnsi"/>
                <w:sz w:val="20"/>
                <w:szCs w:val="20"/>
                <w:lang w:val="hr-HR"/>
              </w:rPr>
            </w:pPr>
          </w:p>
        </w:tc>
      </w:tr>
      <w:tr w:rsidR="00385E8A" w:rsidRPr="00F653CC" w:rsidTr="00D66E48">
        <w:tc>
          <w:tcPr>
            <w:tcW w:w="2840" w:type="dxa"/>
            <w:tcBorders>
              <w:top w:val="single" w:sz="4" w:space="0" w:color="000000"/>
              <w:left w:val="single" w:sz="4" w:space="0" w:color="000000"/>
              <w:bottom w:val="single" w:sz="4" w:space="0" w:color="000000"/>
            </w:tcBorders>
            <w:shd w:val="clear" w:color="auto" w:fill="2E74B5" w:themeFill="accent1" w:themeFillShade="BF"/>
            <w:vAlign w:val="center"/>
          </w:tcPr>
          <w:p w:rsidR="00385E8A" w:rsidRPr="00F653CC" w:rsidRDefault="00385E8A" w:rsidP="00F653CC">
            <w:pPr>
              <w:pStyle w:val="TableParagraph"/>
              <w:spacing w:line="233" w:lineRule="exact"/>
              <w:ind w:left="102"/>
              <w:rPr>
                <w:rFonts w:asciiTheme="majorHAnsi" w:eastAsia="Cambria" w:hAnsiTheme="majorHAnsi" w:cstheme="majorHAnsi"/>
                <w:b/>
                <w:color w:val="FFFFFF" w:themeColor="background1"/>
                <w:sz w:val="20"/>
                <w:szCs w:val="20"/>
                <w:lang w:val="hr-HR"/>
              </w:rPr>
            </w:pPr>
            <w:r w:rsidRPr="00F653CC">
              <w:rPr>
                <w:rFonts w:asciiTheme="majorHAnsi" w:eastAsia="Cambria" w:hAnsiTheme="majorHAnsi" w:cstheme="majorHAnsi"/>
                <w:b/>
                <w:color w:val="FFFFFF" w:themeColor="background1"/>
                <w:sz w:val="20"/>
                <w:szCs w:val="20"/>
                <w:lang w:val="hr-HR"/>
              </w:rPr>
              <w:t>Država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85E8A" w:rsidRPr="00F653CC" w:rsidRDefault="00385E8A" w:rsidP="00583C12">
            <w:pPr>
              <w:snapToGrid w:val="0"/>
              <w:spacing w:after="120"/>
              <w:jc w:val="both"/>
              <w:rPr>
                <w:rFonts w:asciiTheme="majorHAnsi" w:hAnsiTheme="majorHAnsi" w:cstheme="majorHAnsi"/>
                <w:sz w:val="20"/>
                <w:szCs w:val="20"/>
                <w:lang w:val="hr-HR"/>
              </w:rPr>
            </w:pPr>
          </w:p>
        </w:tc>
      </w:tr>
      <w:tr w:rsidR="00385E8A" w:rsidRPr="00F653CC" w:rsidTr="00D66E48">
        <w:tc>
          <w:tcPr>
            <w:tcW w:w="2840" w:type="dxa"/>
            <w:tcBorders>
              <w:top w:val="single" w:sz="4" w:space="0" w:color="000000"/>
              <w:left w:val="single" w:sz="4" w:space="0" w:color="000000"/>
              <w:bottom w:val="single" w:sz="4" w:space="0" w:color="000000"/>
            </w:tcBorders>
            <w:shd w:val="clear" w:color="auto" w:fill="2E74B5" w:themeFill="accent1" w:themeFillShade="BF"/>
            <w:vAlign w:val="center"/>
          </w:tcPr>
          <w:p w:rsidR="00385E8A" w:rsidRPr="00F653CC" w:rsidRDefault="00385E8A" w:rsidP="00A1093A">
            <w:pPr>
              <w:pStyle w:val="TableParagraph"/>
              <w:spacing w:line="233" w:lineRule="exact"/>
              <w:ind w:left="102"/>
              <w:rPr>
                <w:rFonts w:asciiTheme="majorHAnsi" w:eastAsia="Cambria" w:hAnsiTheme="majorHAnsi" w:cstheme="majorHAnsi"/>
                <w:b/>
                <w:color w:val="FFFFFF" w:themeColor="background1"/>
                <w:sz w:val="20"/>
                <w:szCs w:val="20"/>
                <w:lang w:val="hr-HR"/>
              </w:rPr>
            </w:pPr>
            <w:r w:rsidRPr="00F653CC">
              <w:rPr>
                <w:rFonts w:asciiTheme="majorHAnsi" w:eastAsia="Cambria" w:hAnsiTheme="majorHAnsi" w:cstheme="majorHAnsi"/>
                <w:b/>
                <w:color w:val="FFFFFF" w:themeColor="background1"/>
                <w:sz w:val="20"/>
                <w:szCs w:val="20"/>
                <w:lang w:val="hr-HR"/>
              </w:rPr>
              <w:t xml:space="preserve">Osoba odgovorna za </w:t>
            </w:r>
            <w:r w:rsidR="00A1093A">
              <w:rPr>
                <w:rFonts w:asciiTheme="majorHAnsi" w:eastAsia="Cambria" w:hAnsiTheme="majorHAnsi" w:cstheme="majorHAnsi"/>
                <w:b/>
                <w:color w:val="FFFFFF" w:themeColor="background1"/>
                <w:sz w:val="20"/>
                <w:szCs w:val="20"/>
                <w:lang w:val="hr-HR"/>
              </w:rPr>
              <w:t>prijedlog projekta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85E8A" w:rsidRPr="00F653CC" w:rsidRDefault="00385E8A" w:rsidP="00583C12">
            <w:pPr>
              <w:snapToGrid w:val="0"/>
              <w:spacing w:after="120"/>
              <w:jc w:val="both"/>
              <w:rPr>
                <w:rFonts w:asciiTheme="majorHAnsi" w:hAnsiTheme="majorHAnsi" w:cstheme="majorHAnsi"/>
                <w:sz w:val="20"/>
                <w:szCs w:val="20"/>
                <w:lang w:val="hr-HR"/>
              </w:rPr>
            </w:pPr>
          </w:p>
        </w:tc>
      </w:tr>
      <w:tr w:rsidR="00385E8A" w:rsidRPr="00F653CC" w:rsidTr="00D66E48">
        <w:tc>
          <w:tcPr>
            <w:tcW w:w="2840" w:type="dxa"/>
            <w:tcBorders>
              <w:top w:val="single" w:sz="4" w:space="0" w:color="000000"/>
              <w:left w:val="single" w:sz="4" w:space="0" w:color="000000"/>
              <w:bottom w:val="single" w:sz="4" w:space="0" w:color="000000"/>
            </w:tcBorders>
            <w:shd w:val="clear" w:color="auto" w:fill="2E74B5" w:themeFill="accent1" w:themeFillShade="BF"/>
            <w:vAlign w:val="center"/>
          </w:tcPr>
          <w:p w:rsidR="00385E8A" w:rsidRPr="00F653CC" w:rsidRDefault="00385E8A" w:rsidP="00F653CC">
            <w:pPr>
              <w:pStyle w:val="TableParagraph"/>
              <w:spacing w:line="233" w:lineRule="exact"/>
              <w:ind w:left="102"/>
              <w:rPr>
                <w:rFonts w:asciiTheme="majorHAnsi" w:eastAsia="Cambria" w:hAnsiTheme="majorHAnsi" w:cstheme="majorHAnsi"/>
                <w:b/>
                <w:color w:val="FFFFFF" w:themeColor="background1"/>
                <w:sz w:val="20"/>
                <w:szCs w:val="20"/>
                <w:lang w:val="hr-HR"/>
              </w:rPr>
            </w:pPr>
            <w:r w:rsidRPr="00F653CC">
              <w:rPr>
                <w:rFonts w:asciiTheme="majorHAnsi" w:eastAsia="Cambria" w:hAnsiTheme="majorHAnsi" w:cstheme="majorHAnsi"/>
                <w:b/>
                <w:color w:val="FFFFFF" w:themeColor="background1"/>
                <w:sz w:val="20"/>
                <w:szCs w:val="20"/>
                <w:lang w:val="hr-HR"/>
              </w:rPr>
              <w:t>Email adresa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85E8A" w:rsidRPr="00F653CC" w:rsidRDefault="00385E8A" w:rsidP="00583C12">
            <w:pPr>
              <w:snapToGrid w:val="0"/>
              <w:spacing w:after="120"/>
              <w:jc w:val="both"/>
              <w:rPr>
                <w:rFonts w:asciiTheme="majorHAnsi" w:hAnsiTheme="majorHAnsi" w:cstheme="majorHAnsi"/>
                <w:sz w:val="20"/>
                <w:szCs w:val="20"/>
                <w:lang w:val="hr-HR"/>
              </w:rPr>
            </w:pPr>
          </w:p>
        </w:tc>
      </w:tr>
      <w:tr w:rsidR="00385E8A" w:rsidRPr="00F653CC" w:rsidTr="00D66E48">
        <w:tc>
          <w:tcPr>
            <w:tcW w:w="2840" w:type="dxa"/>
            <w:tcBorders>
              <w:top w:val="single" w:sz="4" w:space="0" w:color="000000"/>
              <w:left w:val="single" w:sz="4" w:space="0" w:color="000000"/>
              <w:bottom w:val="single" w:sz="4" w:space="0" w:color="000000"/>
            </w:tcBorders>
            <w:shd w:val="clear" w:color="auto" w:fill="2E74B5" w:themeFill="accent1" w:themeFillShade="BF"/>
            <w:vAlign w:val="center"/>
          </w:tcPr>
          <w:p w:rsidR="00385E8A" w:rsidRPr="00F653CC" w:rsidRDefault="00385E8A" w:rsidP="00F653CC">
            <w:pPr>
              <w:pStyle w:val="TableParagraph"/>
              <w:spacing w:line="233" w:lineRule="exact"/>
              <w:ind w:left="102"/>
              <w:rPr>
                <w:rFonts w:asciiTheme="majorHAnsi" w:eastAsia="Cambria" w:hAnsiTheme="majorHAnsi" w:cstheme="majorHAnsi"/>
                <w:b/>
                <w:color w:val="FFFFFF" w:themeColor="background1"/>
                <w:sz w:val="20"/>
                <w:szCs w:val="20"/>
                <w:lang w:val="hr-HR"/>
              </w:rPr>
            </w:pPr>
            <w:r w:rsidRPr="00F653CC">
              <w:rPr>
                <w:rFonts w:asciiTheme="majorHAnsi" w:eastAsia="Cambria" w:hAnsiTheme="majorHAnsi" w:cstheme="majorHAnsi"/>
                <w:b/>
                <w:color w:val="FFFFFF" w:themeColor="background1"/>
                <w:sz w:val="20"/>
                <w:szCs w:val="20"/>
                <w:lang w:val="hr-HR"/>
              </w:rPr>
              <w:t>Telefon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85E8A" w:rsidRPr="00F653CC" w:rsidRDefault="00385E8A" w:rsidP="00583C12">
            <w:pPr>
              <w:snapToGrid w:val="0"/>
              <w:spacing w:after="120"/>
              <w:jc w:val="both"/>
              <w:rPr>
                <w:rFonts w:asciiTheme="majorHAnsi" w:hAnsiTheme="majorHAnsi" w:cstheme="majorHAnsi"/>
                <w:sz w:val="20"/>
                <w:szCs w:val="20"/>
                <w:lang w:val="hr-HR"/>
              </w:rPr>
            </w:pPr>
          </w:p>
        </w:tc>
      </w:tr>
      <w:tr w:rsidR="00385E8A" w:rsidRPr="00F653CC" w:rsidTr="00D66E48">
        <w:tc>
          <w:tcPr>
            <w:tcW w:w="2840" w:type="dxa"/>
            <w:tcBorders>
              <w:top w:val="single" w:sz="4" w:space="0" w:color="000000"/>
              <w:left w:val="single" w:sz="4" w:space="0" w:color="000000"/>
              <w:bottom w:val="single" w:sz="4" w:space="0" w:color="000000"/>
            </w:tcBorders>
            <w:shd w:val="clear" w:color="auto" w:fill="2E74B5" w:themeFill="accent1" w:themeFillShade="BF"/>
            <w:vAlign w:val="center"/>
          </w:tcPr>
          <w:p w:rsidR="00385E8A" w:rsidRPr="00F653CC" w:rsidRDefault="00385E8A" w:rsidP="00F653CC">
            <w:pPr>
              <w:pStyle w:val="TableParagraph"/>
              <w:spacing w:line="233" w:lineRule="exact"/>
              <w:ind w:left="102"/>
              <w:rPr>
                <w:rFonts w:asciiTheme="majorHAnsi" w:eastAsia="Cambria" w:hAnsiTheme="majorHAnsi" w:cstheme="majorHAnsi"/>
                <w:b/>
                <w:color w:val="FFFFFF" w:themeColor="background1"/>
                <w:sz w:val="20"/>
                <w:szCs w:val="20"/>
                <w:lang w:val="hr-HR"/>
              </w:rPr>
            </w:pPr>
            <w:r w:rsidRPr="00F653CC">
              <w:rPr>
                <w:rFonts w:asciiTheme="majorHAnsi" w:eastAsia="Cambria" w:hAnsiTheme="majorHAnsi" w:cstheme="majorHAnsi"/>
                <w:b/>
                <w:color w:val="FFFFFF" w:themeColor="background1"/>
                <w:sz w:val="20"/>
                <w:szCs w:val="20"/>
                <w:lang w:val="hr-HR"/>
              </w:rPr>
              <w:t>Bankovni račun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85E8A" w:rsidRPr="00F653CC" w:rsidRDefault="00385E8A" w:rsidP="00583C12">
            <w:pPr>
              <w:snapToGrid w:val="0"/>
              <w:spacing w:after="120"/>
              <w:jc w:val="both"/>
              <w:rPr>
                <w:rFonts w:asciiTheme="majorHAnsi" w:hAnsiTheme="majorHAnsi" w:cstheme="majorHAnsi"/>
                <w:sz w:val="20"/>
                <w:szCs w:val="20"/>
                <w:lang w:val="hr-HR"/>
              </w:rPr>
            </w:pPr>
          </w:p>
        </w:tc>
      </w:tr>
      <w:tr w:rsidR="00385E8A" w:rsidRPr="00F653CC" w:rsidTr="00D66E48">
        <w:tc>
          <w:tcPr>
            <w:tcW w:w="2840" w:type="dxa"/>
            <w:tcBorders>
              <w:top w:val="single" w:sz="4" w:space="0" w:color="000000"/>
              <w:left w:val="single" w:sz="4" w:space="0" w:color="000000"/>
              <w:bottom w:val="single" w:sz="4" w:space="0" w:color="000000"/>
            </w:tcBorders>
            <w:shd w:val="clear" w:color="auto" w:fill="2E74B5" w:themeFill="accent1" w:themeFillShade="BF"/>
            <w:vAlign w:val="center"/>
          </w:tcPr>
          <w:p w:rsidR="00385E8A" w:rsidRPr="00F653CC" w:rsidRDefault="00385E8A" w:rsidP="00F653CC">
            <w:pPr>
              <w:pStyle w:val="TableParagraph"/>
              <w:spacing w:line="233" w:lineRule="exact"/>
              <w:ind w:left="102"/>
              <w:rPr>
                <w:rFonts w:asciiTheme="majorHAnsi" w:eastAsia="Cambria" w:hAnsiTheme="majorHAnsi" w:cstheme="majorHAnsi"/>
                <w:b/>
                <w:color w:val="FFFFFF" w:themeColor="background1"/>
                <w:sz w:val="20"/>
                <w:szCs w:val="20"/>
                <w:lang w:val="hr-HR"/>
              </w:rPr>
            </w:pPr>
            <w:r w:rsidRPr="00F653CC">
              <w:rPr>
                <w:rFonts w:asciiTheme="majorHAnsi" w:eastAsia="Cambria" w:hAnsiTheme="majorHAnsi" w:cstheme="majorHAnsi"/>
                <w:b/>
                <w:color w:val="FFFFFF" w:themeColor="background1"/>
                <w:sz w:val="20"/>
                <w:szCs w:val="20"/>
                <w:lang w:val="hr-HR"/>
              </w:rPr>
              <w:t>IBAN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85E8A" w:rsidRPr="00F653CC" w:rsidRDefault="00385E8A" w:rsidP="00583C12">
            <w:pPr>
              <w:snapToGrid w:val="0"/>
              <w:spacing w:after="120"/>
              <w:jc w:val="both"/>
              <w:rPr>
                <w:rFonts w:asciiTheme="majorHAnsi" w:hAnsiTheme="majorHAnsi" w:cstheme="majorHAnsi"/>
                <w:sz w:val="20"/>
                <w:szCs w:val="20"/>
                <w:lang w:val="hr-HR"/>
              </w:rPr>
            </w:pPr>
          </w:p>
        </w:tc>
      </w:tr>
      <w:tr w:rsidR="00385E8A" w:rsidRPr="00F653CC" w:rsidTr="00D66E48">
        <w:tc>
          <w:tcPr>
            <w:tcW w:w="2840" w:type="dxa"/>
            <w:tcBorders>
              <w:top w:val="single" w:sz="4" w:space="0" w:color="000000"/>
              <w:left w:val="single" w:sz="4" w:space="0" w:color="000000"/>
              <w:bottom w:val="single" w:sz="4" w:space="0" w:color="000000"/>
            </w:tcBorders>
            <w:shd w:val="clear" w:color="auto" w:fill="2E74B5" w:themeFill="accent1" w:themeFillShade="BF"/>
            <w:vAlign w:val="center"/>
          </w:tcPr>
          <w:p w:rsidR="00385E8A" w:rsidRPr="00F653CC" w:rsidRDefault="00385E8A" w:rsidP="00F653CC">
            <w:pPr>
              <w:pStyle w:val="TableParagraph"/>
              <w:spacing w:line="233" w:lineRule="exact"/>
              <w:ind w:left="102"/>
              <w:rPr>
                <w:rFonts w:asciiTheme="majorHAnsi" w:eastAsia="Cambria" w:hAnsiTheme="majorHAnsi" w:cstheme="majorHAnsi"/>
                <w:b/>
                <w:color w:val="FFFFFF" w:themeColor="background1"/>
                <w:sz w:val="20"/>
                <w:szCs w:val="20"/>
                <w:lang w:val="hr-HR"/>
              </w:rPr>
            </w:pPr>
            <w:r w:rsidRPr="00F653CC">
              <w:rPr>
                <w:rFonts w:asciiTheme="majorHAnsi" w:eastAsia="Cambria" w:hAnsiTheme="majorHAnsi" w:cstheme="majorHAnsi"/>
                <w:b/>
                <w:color w:val="FFFFFF" w:themeColor="background1"/>
                <w:sz w:val="20"/>
                <w:szCs w:val="20"/>
                <w:lang w:val="hr-HR"/>
              </w:rPr>
              <w:t>SWIFT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85E8A" w:rsidRPr="00F653CC" w:rsidRDefault="00385E8A" w:rsidP="00583C12">
            <w:pPr>
              <w:snapToGrid w:val="0"/>
              <w:spacing w:after="120"/>
              <w:jc w:val="both"/>
              <w:rPr>
                <w:rFonts w:asciiTheme="majorHAnsi" w:hAnsiTheme="majorHAnsi" w:cstheme="majorHAnsi"/>
                <w:sz w:val="20"/>
                <w:szCs w:val="20"/>
                <w:lang w:val="hr-HR"/>
              </w:rPr>
            </w:pPr>
          </w:p>
        </w:tc>
      </w:tr>
    </w:tbl>
    <w:p w:rsidR="00385E8A" w:rsidRPr="00F653CC" w:rsidRDefault="00385E8A" w:rsidP="00385E8A">
      <w:pPr>
        <w:spacing w:after="120"/>
        <w:jc w:val="both"/>
        <w:rPr>
          <w:rFonts w:asciiTheme="majorHAnsi" w:hAnsiTheme="majorHAnsi" w:cstheme="majorHAnsi"/>
          <w:sz w:val="20"/>
          <w:szCs w:val="20"/>
          <w:lang w:val="hr-HR"/>
        </w:rPr>
      </w:pPr>
    </w:p>
    <w:p w:rsidR="00385E8A" w:rsidRPr="00F653CC" w:rsidRDefault="00385E8A" w:rsidP="00F653CC">
      <w:pPr>
        <w:keepNext/>
        <w:keepLines/>
        <w:spacing w:before="240"/>
        <w:outlineLvl w:val="0"/>
        <w:rPr>
          <w:rFonts w:asciiTheme="minorHAnsi" w:eastAsiaTheme="majorEastAsia" w:hAnsiTheme="minorHAnsi" w:cstheme="minorHAnsi"/>
          <w:b/>
          <w:szCs w:val="32"/>
          <w:lang w:val="hr-HR"/>
        </w:rPr>
      </w:pPr>
      <w:r w:rsidRPr="00F653CC">
        <w:rPr>
          <w:rFonts w:asciiTheme="minorHAnsi" w:eastAsiaTheme="majorEastAsia" w:hAnsiTheme="minorHAnsi" w:cstheme="minorHAnsi"/>
          <w:b/>
          <w:szCs w:val="32"/>
          <w:lang w:val="hr-HR"/>
        </w:rPr>
        <w:t>Pozadina prijedloga (max</w:t>
      </w:r>
      <w:r w:rsidR="00F653CC">
        <w:rPr>
          <w:rFonts w:asciiTheme="minorHAnsi" w:eastAsiaTheme="majorEastAsia" w:hAnsiTheme="minorHAnsi" w:cstheme="minorHAnsi"/>
          <w:b/>
          <w:szCs w:val="32"/>
          <w:lang w:val="hr-HR"/>
        </w:rPr>
        <w:t>. 1 stranica</w:t>
      </w:r>
      <w:r w:rsidRPr="00F653CC">
        <w:rPr>
          <w:rFonts w:asciiTheme="minorHAnsi" w:eastAsiaTheme="majorEastAsia" w:hAnsiTheme="minorHAnsi" w:cstheme="minorHAnsi"/>
          <w:b/>
          <w:szCs w:val="32"/>
          <w:lang w:val="hr-HR"/>
        </w:rPr>
        <w:t>)</w:t>
      </w:r>
    </w:p>
    <w:p w:rsidR="00385E8A" w:rsidRPr="00F653CC" w:rsidRDefault="00910700" w:rsidP="00385E8A">
      <w:pPr>
        <w:spacing w:after="120"/>
        <w:jc w:val="both"/>
        <w:rPr>
          <w:rFonts w:asciiTheme="majorHAnsi" w:hAnsiTheme="majorHAnsi" w:cstheme="majorHAnsi"/>
          <w:sz w:val="20"/>
          <w:szCs w:val="20"/>
          <w:lang w:val="hr-HR"/>
        </w:rPr>
      </w:pPr>
      <w:r>
        <w:rPr>
          <w:rFonts w:asciiTheme="majorHAnsi" w:hAnsiTheme="majorHAnsi" w:cstheme="majorHAnsi"/>
          <w:sz w:val="20"/>
          <w:szCs w:val="20"/>
          <w:lang w:val="hr-HR"/>
        </w:rPr>
        <w:t>Opišite početnu ta</w:t>
      </w:r>
      <w:r w:rsidR="00385E8A" w:rsidRPr="00F653CC">
        <w:rPr>
          <w:rFonts w:asciiTheme="majorHAnsi" w:hAnsiTheme="majorHAnsi" w:cstheme="majorHAnsi"/>
          <w:sz w:val="20"/>
          <w:szCs w:val="20"/>
          <w:lang w:val="hr-HR"/>
        </w:rPr>
        <w:t xml:space="preserve">čku </w:t>
      </w:r>
      <w:r w:rsidR="00F653CC">
        <w:rPr>
          <w:rFonts w:asciiTheme="majorHAnsi" w:hAnsiTheme="majorHAnsi" w:cstheme="majorHAnsi"/>
          <w:sz w:val="20"/>
          <w:szCs w:val="20"/>
          <w:lang w:val="hr-HR"/>
        </w:rPr>
        <w:t>V</w:t>
      </w:r>
      <w:r w:rsidR="00385E8A" w:rsidRPr="00F653CC">
        <w:rPr>
          <w:rFonts w:asciiTheme="majorHAnsi" w:hAnsiTheme="majorHAnsi" w:cstheme="majorHAnsi"/>
          <w:sz w:val="20"/>
          <w:szCs w:val="20"/>
          <w:lang w:val="hr-HR"/>
        </w:rPr>
        <w:t xml:space="preserve">ašeg </w:t>
      </w:r>
      <w:r w:rsidR="00A1093A">
        <w:rPr>
          <w:rFonts w:asciiTheme="majorHAnsi" w:hAnsiTheme="majorHAnsi" w:cstheme="majorHAnsi"/>
          <w:sz w:val="20"/>
          <w:szCs w:val="20"/>
          <w:lang w:val="hr-HR"/>
        </w:rPr>
        <w:t>prijedloga projekat</w:t>
      </w:r>
      <w:r w:rsidR="00385E8A" w:rsidRPr="00F653CC">
        <w:rPr>
          <w:rFonts w:asciiTheme="majorHAnsi" w:hAnsiTheme="majorHAnsi" w:cstheme="majorHAnsi"/>
          <w:sz w:val="20"/>
          <w:szCs w:val="20"/>
          <w:lang w:val="hr-HR"/>
        </w:rPr>
        <w:t>:</w:t>
      </w:r>
    </w:p>
    <w:p w:rsidR="00385E8A" w:rsidRPr="00F653CC" w:rsidRDefault="00F653CC" w:rsidP="00C35FEA">
      <w:pPr>
        <w:numPr>
          <w:ilvl w:val="0"/>
          <w:numId w:val="28"/>
        </w:numPr>
        <w:suppressAutoHyphens/>
        <w:ind w:left="714" w:hanging="357"/>
        <w:jc w:val="both"/>
        <w:rPr>
          <w:rFonts w:asciiTheme="majorHAnsi" w:hAnsiTheme="majorHAnsi" w:cstheme="majorHAnsi"/>
          <w:sz w:val="20"/>
          <w:szCs w:val="20"/>
          <w:lang w:val="hr-HR"/>
        </w:rPr>
      </w:pPr>
      <w:r>
        <w:rPr>
          <w:rFonts w:asciiTheme="majorHAnsi" w:hAnsiTheme="majorHAnsi" w:cstheme="majorHAnsi"/>
          <w:sz w:val="20"/>
          <w:szCs w:val="20"/>
          <w:lang w:val="hr-HR"/>
        </w:rPr>
        <w:t xml:space="preserve">Navedite </w:t>
      </w:r>
      <w:r w:rsidR="00FA17DB">
        <w:rPr>
          <w:rFonts w:asciiTheme="majorHAnsi" w:hAnsiTheme="majorHAnsi" w:cstheme="majorHAnsi"/>
          <w:sz w:val="20"/>
          <w:szCs w:val="20"/>
          <w:lang w:val="hr-HR"/>
        </w:rPr>
        <w:t>ko je podnosilac prijedloga projekta. Opišite svoje udruženje/</w:t>
      </w:r>
      <w:r>
        <w:rPr>
          <w:rFonts w:asciiTheme="majorHAnsi" w:hAnsiTheme="majorHAnsi" w:cstheme="majorHAnsi"/>
          <w:sz w:val="20"/>
          <w:szCs w:val="20"/>
          <w:lang w:val="hr-HR"/>
        </w:rPr>
        <w:t>organizaciju;</w:t>
      </w:r>
    </w:p>
    <w:p w:rsidR="00385E8A" w:rsidRPr="00F653CC" w:rsidRDefault="00385E8A" w:rsidP="00C35FEA">
      <w:pPr>
        <w:numPr>
          <w:ilvl w:val="0"/>
          <w:numId w:val="28"/>
        </w:numPr>
        <w:suppressAutoHyphens/>
        <w:ind w:left="714" w:hanging="357"/>
        <w:jc w:val="both"/>
        <w:rPr>
          <w:rFonts w:asciiTheme="majorHAnsi" w:hAnsiTheme="majorHAnsi" w:cstheme="majorHAnsi"/>
          <w:sz w:val="20"/>
          <w:szCs w:val="20"/>
          <w:lang w:val="hr-HR"/>
        </w:rPr>
      </w:pPr>
      <w:r w:rsidRPr="00F653CC">
        <w:rPr>
          <w:rFonts w:asciiTheme="majorHAnsi" w:hAnsiTheme="majorHAnsi" w:cstheme="majorHAnsi"/>
          <w:sz w:val="20"/>
          <w:szCs w:val="20"/>
          <w:lang w:val="hr-HR"/>
        </w:rPr>
        <w:t xml:space="preserve">Kako je zamišljen ili kako je nastao </w:t>
      </w:r>
      <w:r w:rsidR="00C35FEA">
        <w:rPr>
          <w:rFonts w:asciiTheme="majorHAnsi" w:hAnsiTheme="majorHAnsi" w:cstheme="majorHAnsi"/>
          <w:sz w:val="20"/>
          <w:szCs w:val="20"/>
          <w:lang w:val="hr-HR"/>
        </w:rPr>
        <w:t>v</w:t>
      </w:r>
      <w:r w:rsidRPr="00F653CC">
        <w:rPr>
          <w:rFonts w:asciiTheme="majorHAnsi" w:hAnsiTheme="majorHAnsi" w:cstheme="majorHAnsi"/>
          <w:sz w:val="20"/>
          <w:szCs w:val="20"/>
          <w:lang w:val="hr-HR"/>
        </w:rPr>
        <w:t>aš prijedlog</w:t>
      </w:r>
      <w:r w:rsidR="00D66E48">
        <w:rPr>
          <w:rFonts w:asciiTheme="majorHAnsi" w:hAnsiTheme="majorHAnsi" w:cstheme="majorHAnsi"/>
          <w:sz w:val="20"/>
          <w:szCs w:val="20"/>
          <w:lang w:val="hr-HR"/>
        </w:rPr>
        <w:t xml:space="preserve"> </w:t>
      </w:r>
      <w:r w:rsidR="00FA17DB">
        <w:rPr>
          <w:rFonts w:asciiTheme="majorHAnsi" w:hAnsiTheme="majorHAnsi" w:cstheme="majorHAnsi"/>
          <w:sz w:val="20"/>
          <w:szCs w:val="20"/>
          <w:lang w:val="hr-HR"/>
        </w:rPr>
        <w:t>projekta</w:t>
      </w:r>
      <w:r w:rsidRPr="00F653CC">
        <w:rPr>
          <w:rFonts w:asciiTheme="majorHAnsi" w:hAnsiTheme="majorHAnsi" w:cstheme="majorHAnsi"/>
          <w:sz w:val="20"/>
          <w:szCs w:val="20"/>
          <w:lang w:val="hr-HR"/>
        </w:rPr>
        <w:t xml:space="preserve">? </w:t>
      </w:r>
      <w:r w:rsidR="00F653CC">
        <w:rPr>
          <w:rFonts w:asciiTheme="majorHAnsi" w:hAnsiTheme="majorHAnsi" w:cstheme="majorHAnsi"/>
          <w:sz w:val="20"/>
          <w:szCs w:val="20"/>
          <w:lang w:val="hr-HR"/>
        </w:rPr>
        <w:t xml:space="preserve">Opišite </w:t>
      </w:r>
      <w:r w:rsidR="00C35FEA">
        <w:rPr>
          <w:rFonts w:asciiTheme="majorHAnsi" w:hAnsiTheme="majorHAnsi" w:cstheme="majorHAnsi"/>
          <w:sz w:val="20"/>
          <w:szCs w:val="20"/>
          <w:lang w:val="hr-HR"/>
        </w:rPr>
        <w:t>v</w:t>
      </w:r>
      <w:r w:rsidR="00723AD7">
        <w:rPr>
          <w:rFonts w:asciiTheme="majorHAnsi" w:hAnsiTheme="majorHAnsi" w:cstheme="majorHAnsi"/>
          <w:sz w:val="20"/>
          <w:szCs w:val="20"/>
          <w:lang w:val="hr-HR"/>
        </w:rPr>
        <w:t>aše iskustvo u radu s</w:t>
      </w:r>
      <w:r w:rsidR="00F653CC">
        <w:rPr>
          <w:rFonts w:asciiTheme="majorHAnsi" w:hAnsiTheme="majorHAnsi" w:cstheme="majorHAnsi"/>
          <w:sz w:val="20"/>
          <w:szCs w:val="20"/>
          <w:lang w:val="hr-HR"/>
        </w:rPr>
        <w:t xml:space="preserve"> osobama s invaliditetom ili osobama </w:t>
      </w:r>
      <w:r w:rsidR="00FA17DB">
        <w:rPr>
          <w:rFonts w:asciiTheme="majorHAnsi" w:hAnsiTheme="majorHAnsi" w:cstheme="majorHAnsi"/>
          <w:sz w:val="20"/>
          <w:szCs w:val="20"/>
          <w:lang w:val="hr-HR"/>
        </w:rPr>
        <w:t>koje imaju problema sa mentalnim zdravljem</w:t>
      </w:r>
      <w:r w:rsidR="00F653CC">
        <w:rPr>
          <w:rFonts w:asciiTheme="majorHAnsi" w:hAnsiTheme="majorHAnsi" w:cstheme="majorHAnsi"/>
          <w:sz w:val="20"/>
          <w:szCs w:val="20"/>
          <w:lang w:val="hr-HR"/>
        </w:rPr>
        <w:t>;</w:t>
      </w:r>
    </w:p>
    <w:p w:rsidR="00385E8A" w:rsidRPr="00F653CC" w:rsidRDefault="00F653CC" w:rsidP="00C35FEA">
      <w:pPr>
        <w:numPr>
          <w:ilvl w:val="0"/>
          <w:numId w:val="28"/>
        </w:numPr>
        <w:suppressAutoHyphens/>
        <w:ind w:left="714" w:hanging="357"/>
        <w:jc w:val="both"/>
        <w:rPr>
          <w:rFonts w:asciiTheme="majorHAnsi" w:hAnsiTheme="majorHAnsi" w:cstheme="majorHAnsi"/>
          <w:sz w:val="20"/>
          <w:szCs w:val="20"/>
          <w:lang w:val="hr-HR"/>
        </w:rPr>
      </w:pPr>
      <w:r>
        <w:rPr>
          <w:rFonts w:asciiTheme="majorHAnsi" w:hAnsiTheme="majorHAnsi" w:cstheme="majorHAnsi"/>
          <w:sz w:val="20"/>
          <w:szCs w:val="20"/>
          <w:lang w:val="hr-HR"/>
        </w:rPr>
        <w:t>Navedite je</w:t>
      </w:r>
      <w:r w:rsidR="00385E8A" w:rsidRPr="00F653CC">
        <w:rPr>
          <w:rFonts w:asciiTheme="majorHAnsi" w:hAnsiTheme="majorHAnsi" w:cstheme="majorHAnsi"/>
          <w:sz w:val="20"/>
          <w:szCs w:val="20"/>
          <w:lang w:val="hr-HR"/>
        </w:rPr>
        <w:t xml:space="preserve"> li</w:t>
      </w:r>
      <w:r w:rsidR="00D66E48">
        <w:rPr>
          <w:rFonts w:asciiTheme="majorHAnsi" w:hAnsiTheme="majorHAnsi" w:cstheme="majorHAnsi"/>
          <w:sz w:val="20"/>
          <w:szCs w:val="20"/>
          <w:lang w:val="hr-HR"/>
        </w:rPr>
        <w:t xml:space="preserve"> V</w:t>
      </w:r>
      <w:r w:rsidR="00FA17DB">
        <w:rPr>
          <w:rFonts w:asciiTheme="majorHAnsi" w:hAnsiTheme="majorHAnsi" w:cstheme="majorHAnsi"/>
          <w:sz w:val="20"/>
          <w:szCs w:val="20"/>
          <w:lang w:val="hr-HR"/>
        </w:rPr>
        <w:t>aše udruženje</w:t>
      </w:r>
      <w:r>
        <w:rPr>
          <w:rFonts w:asciiTheme="majorHAnsi" w:hAnsiTheme="majorHAnsi" w:cstheme="majorHAnsi"/>
          <w:sz w:val="20"/>
          <w:szCs w:val="20"/>
          <w:lang w:val="hr-HR"/>
        </w:rPr>
        <w:t>/</w:t>
      </w:r>
      <w:r w:rsidR="00385E8A" w:rsidRPr="00F653CC">
        <w:rPr>
          <w:rFonts w:asciiTheme="majorHAnsi" w:hAnsiTheme="majorHAnsi" w:cstheme="majorHAnsi"/>
          <w:sz w:val="20"/>
          <w:szCs w:val="20"/>
          <w:lang w:val="hr-HR"/>
        </w:rPr>
        <w:t xml:space="preserve">organizacija </w:t>
      </w:r>
      <w:r w:rsidR="00FA17DB">
        <w:rPr>
          <w:rFonts w:asciiTheme="majorHAnsi" w:hAnsiTheme="majorHAnsi" w:cstheme="majorHAnsi"/>
          <w:sz w:val="20"/>
          <w:szCs w:val="20"/>
          <w:lang w:val="hr-HR"/>
        </w:rPr>
        <w:t>realizovala</w:t>
      </w:r>
      <w:r w:rsidR="00385E8A" w:rsidRPr="00F653CC">
        <w:rPr>
          <w:rFonts w:asciiTheme="majorHAnsi" w:hAnsiTheme="majorHAnsi" w:cstheme="majorHAnsi"/>
          <w:sz w:val="20"/>
          <w:szCs w:val="20"/>
          <w:lang w:val="hr-HR"/>
        </w:rPr>
        <w:t xml:space="preserve"> slične aktivnosti u prošlosti i kakve</w:t>
      </w:r>
      <w:r>
        <w:rPr>
          <w:rFonts w:asciiTheme="majorHAnsi" w:hAnsiTheme="majorHAnsi" w:cstheme="majorHAnsi"/>
          <w:sz w:val="20"/>
          <w:szCs w:val="20"/>
          <w:lang w:val="hr-HR"/>
        </w:rPr>
        <w:t>;</w:t>
      </w:r>
    </w:p>
    <w:p w:rsidR="00385E8A" w:rsidRPr="00CE1C32" w:rsidRDefault="00385E8A" w:rsidP="00C35FEA">
      <w:pPr>
        <w:numPr>
          <w:ilvl w:val="0"/>
          <w:numId w:val="28"/>
        </w:numPr>
        <w:suppressAutoHyphens/>
        <w:ind w:left="714" w:hanging="357"/>
        <w:jc w:val="both"/>
        <w:rPr>
          <w:rFonts w:asciiTheme="majorHAnsi" w:hAnsiTheme="majorHAnsi" w:cstheme="majorHAnsi"/>
          <w:sz w:val="20"/>
          <w:szCs w:val="20"/>
          <w:lang w:val="hr-HR"/>
        </w:rPr>
      </w:pPr>
      <w:r w:rsidRPr="00F653CC">
        <w:rPr>
          <w:rFonts w:asciiTheme="majorHAnsi" w:hAnsiTheme="majorHAnsi" w:cstheme="majorHAnsi"/>
          <w:sz w:val="20"/>
          <w:szCs w:val="20"/>
          <w:lang w:val="hr-HR"/>
        </w:rPr>
        <w:t xml:space="preserve">Ako je primjenjivo, opišite ulogu i </w:t>
      </w:r>
      <w:r w:rsidR="00FA17DB">
        <w:rPr>
          <w:rFonts w:asciiTheme="majorHAnsi" w:hAnsiTheme="majorHAnsi" w:cstheme="majorHAnsi"/>
          <w:sz w:val="20"/>
          <w:szCs w:val="20"/>
          <w:lang w:val="hr-HR"/>
        </w:rPr>
        <w:t>učešće</w:t>
      </w:r>
      <w:r w:rsidR="00F653CC">
        <w:rPr>
          <w:rFonts w:asciiTheme="majorHAnsi" w:hAnsiTheme="majorHAnsi" w:cstheme="majorHAnsi"/>
          <w:sz w:val="20"/>
          <w:szCs w:val="20"/>
          <w:lang w:val="hr-HR"/>
        </w:rPr>
        <w:t xml:space="preserve"> partnerske institucije /udru</w:t>
      </w:r>
      <w:r w:rsidR="00FA17DB">
        <w:rPr>
          <w:rFonts w:asciiTheme="majorHAnsi" w:hAnsiTheme="majorHAnsi" w:cstheme="majorHAnsi"/>
          <w:sz w:val="20"/>
          <w:szCs w:val="20"/>
          <w:lang w:val="hr-HR"/>
        </w:rPr>
        <w:t>ženja</w:t>
      </w:r>
      <w:r w:rsidR="00F653CC">
        <w:rPr>
          <w:rFonts w:asciiTheme="majorHAnsi" w:hAnsiTheme="majorHAnsi" w:cstheme="majorHAnsi"/>
          <w:sz w:val="20"/>
          <w:szCs w:val="20"/>
          <w:lang w:val="hr-HR"/>
        </w:rPr>
        <w:t>/</w:t>
      </w:r>
      <w:r w:rsidRPr="00F653CC">
        <w:rPr>
          <w:rFonts w:asciiTheme="majorHAnsi" w:hAnsiTheme="majorHAnsi" w:cstheme="majorHAnsi"/>
          <w:sz w:val="20"/>
          <w:szCs w:val="20"/>
          <w:lang w:val="hr-HR"/>
        </w:rPr>
        <w:t>organizacije</w:t>
      </w:r>
      <w:r w:rsidR="00F653CC">
        <w:rPr>
          <w:rFonts w:asciiTheme="majorHAnsi" w:hAnsiTheme="majorHAnsi" w:cstheme="majorHAnsi"/>
          <w:sz w:val="20"/>
          <w:szCs w:val="20"/>
          <w:lang w:val="hr-HR"/>
        </w:rPr>
        <w:t>;</w:t>
      </w:r>
    </w:p>
    <w:p w:rsidR="00385E8A" w:rsidRPr="00F653CC" w:rsidRDefault="00F653CC" w:rsidP="00C35FEA">
      <w:pPr>
        <w:numPr>
          <w:ilvl w:val="0"/>
          <w:numId w:val="28"/>
        </w:numPr>
        <w:suppressAutoHyphens/>
        <w:ind w:left="714" w:hanging="357"/>
        <w:jc w:val="both"/>
        <w:rPr>
          <w:rFonts w:asciiTheme="majorHAnsi" w:hAnsiTheme="majorHAnsi" w:cstheme="majorHAnsi"/>
          <w:sz w:val="20"/>
          <w:szCs w:val="20"/>
          <w:lang w:val="hr-HR"/>
        </w:rPr>
      </w:pPr>
      <w:r>
        <w:rPr>
          <w:rFonts w:asciiTheme="majorHAnsi" w:hAnsiTheme="majorHAnsi" w:cstheme="majorHAnsi"/>
          <w:sz w:val="20"/>
          <w:szCs w:val="20"/>
          <w:lang w:val="hr-HR"/>
        </w:rPr>
        <w:t xml:space="preserve">Navedite </w:t>
      </w:r>
      <w:r w:rsidR="00385E8A" w:rsidRPr="00F653CC">
        <w:rPr>
          <w:rFonts w:asciiTheme="majorHAnsi" w:hAnsiTheme="majorHAnsi" w:cstheme="majorHAnsi"/>
          <w:sz w:val="20"/>
          <w:szCs w:val="20"/>
          <w:lang w:val="hr-HR"/>
        </w:rPr>
        <w:t>dugoročn</w:t>
      </w:r>
      <w:r>
        <w:rPr>
          <w:rFonts w:asciiTheme="majorHAnsi" w:hAnsiTheme="majorHAnsi" w:cstheme="majorHAnsi"/>
          <w:sz w:val="20"/>
          <w:szCs w:val="20"/>
          <w:lang w:val="hr-HR"/>
        </w:rPr>
        <w:t>e</w:t>
      </w:r>
      <w:r w:rsidR="00385E8A" w:rsidRPr="00F653CC">
        <w:rPr>
          <w:rFonts w:asciiTheme="majorHAnsi" w:hAnsiTheme="majorHAnsi" w:cstheme="majorHAnsi"/>
          <w:sz w:val="20"/>
          <w:szCs w:val="20"/>
          <w:lang w:val="hr-HR"/>
        </w:rPr>
        <w:t xml:space="preserve"> ciljev</w:t>
      </w:r>
      <w:r>
        <w:rPr>
          <w:rFonts w:asciiTheme="majorHAnsi" w:hAnsiTheme="majorHAnsi" w:cstheme="majorHAnsi"/>
          <w:sz w:val="20"/>
          <w:szCs w:val="20"/>
          <w:lang w:val="hr-HR"/>
        </w:rPr>
        <w:t>e</w:t>
      </w:r>
      <w:r w:rsidR="00385E8A" w:rsidRPr="00F653CC">
        <w:rPr>
          <w:rFonts w:asciiTheme="majorHAnsi" w:hAnsiTheme="majorHAnsi" w:cstheme="majorHAnsi"/>
          <w:sz w:val="20"/>
          <w:szCs w:val="20"/>
          <w:lang w:val="hr-HR"/>
        </w:rPr>
        <w:t xml:space="preserve"> i strategije </w:t>
      </w:r>
      <w:r w:rsidR="00C35FEA">
        <w:rPr>
          <w:rFonts w:asciiTheme="majorHAnsi" w:hAnsiTheme="majorHAnsi" w:cstheme="majorHAnsi"/>
          <w:sz w:val="20"/>
          <w:szCs w:val="20"/>
          <w:lang w:val="hr-HR"/>
        </w:rPr>
        <w:t>v</w:t>
      </w:r>
      <w:r w:rsidR="00385E8A" w:rsidRPr="00F653CC">
        <w:rPr>
          <w:rFonts w:asciiTheme="majorHAnsi" w:hAnsiTheme="majorHAnsi" w:cstheme="majorHAnsi"/>
          <w:sz w:val="20"/>
          <w:szCs w:val="20"/>
          <w:lang w:val="hr-HR"/>
        </w:rPr>
        <w:t>ašeg prijedloga socijalnih usluga</w:t>
      </w:r>
      <w:r w:rsidR="00D66E48">
        <w:rPr>
          <w:rFonts w:asciiTheme="majorHAnsi" w:hAnsiTheme="majorHAnsi" w:cstheme="majorHAnsi"/>
          <w:sz w:val="20"/>
          <w:szCs w:val="20"/>
          <w:lang w:val="hr-HR"/>
        </w:rPr>
        <w:t xml:space="preserve"> u zajednici i/ili socijalnog pre</w:t>
      </w:r>
      <w:r w:rsidR="00385E8A" w:rsidRPr="00F653CC">
        <w:rPr>
          <w:rFonts w:asciiTheme="majorHAnsi" w:hAnsiTheme="majorHAnsi" w:cstheme="majorHAnsi"/>
          <w:sz w:val="20"/>
          <w:szCs w:val="20"/>
          <w:lang w:val="hr-HR"/>
        </w:rPr>
        <w:t>duzeća</w:t>
      </w:r>
      <w:r>
        <w:rPr>
          <w:rFonts w:asciiTheme="majorHAnsi" w:hAnsiTheme="majorHAnsi" w:cstheme="majorHAnsi"/>
          <w:sz w:val="20"/>
          <w:szCs w:val="20"/>
          <w:lang w:val="hr-HR"/>
        </w:rPr>
        <w:t>;</w:t>
      </w:r>
    </w:p>
    <w:p w:rsidR="00385E8A" w:rsidRPr="00F653CC" w:rsidRDefault="00F653CC" w:rsidP="00C35FEA">
      <w:pPr>
        <w:numPr>
          <w:ilvl w:val="0"/>
          <w:numId w:val="28"/>
        </w:numPr>
        <w:suppressAutoHyphens/>
        <w:ind w:left="714" w:hanging="357"/>
        <w:jc w:val="both"/>
        <w:rPr>
          <w:rFonts w:asciiTheme="majorHAnsi" w:hAnsiTheme="majorHAnsi" w:cstheme="majorHAnsi"/>
          <w:sz w:val="20"/>
          <w:szCs w:val="20"/>
          <w:lang w:val="hr-HR"/>
        </w:rPr>
      </w:pPr>
      <w:r>
        <w:rPr>
          <w:rFonts w:asciiTheme="majorHAnsi" w:hAnsiTheme="majorHAnsi" w:cstheme="majorHAnsi"/>
          <w:sz w:val="20"/>
          <w:szCs w:val="20"/>
          <w:lang w:val="hr-HR"/>
        </w:rPr>
        <w:t xml:space="preserve">Navedite </w:t>
      </w:r>
      <w:r w:rsidR="00385E8A" w:rsidRPr="00F653CC">
        <w:rPr>
          <w:rFonts w:asciiTheme="majorHAnsi" w:hAnsiTheme="majorHAnsi" w:cstheme="majorHAnsi"/>
          <w:sz w:val="20"/>
          <w:szCs w:val="20"/>
          <w:lang w:val="hr-HR"/>
        </w:rPr>
        <w:t xml:space="preserve">mjerljive rezultate projektnog prijedloga koji će </w:t>
      </w:r>
      <w:r w:rsidR="00D66E48">
        <w:rPr>
          <w:rFonts w:asciiTheme="majorHAnsi" w:hAnsiTheme="majorHAnsi" w:cstheme="majorHAnsi"/>
          <w:sz w:val="20"/>
          <w:szCs w:val="20"/>
          <w:lang w:val="hr-HR"/>
        </w:rPr>
        <w:t>doprinijeti</w:t>
      </w:r>
      <w:r w:rsidR="00385E8A" w:rsidRPr="00F653CC">
        <w:rPr>
          <w:rFonts w:asciiTheme="majorHAnsi" w:hAnsiTheme="majorHAnsi" w:cstheme="majorHAnsi"/>
          <w:sz w:val="20"/>
          <w:szCs w:val="20"/>
          <w:lang w:val="hr-HR"/>
        </w:rPr>
        <w:t xml:space="preserve"> ostvarenju cilja</w:t>
      </w:r>
    </w:p>
    <w:p w:rsidR="00385E8A" w:rsidRPr="00F653CC" w:rsidRDefault="00385E8A" w:rsidP="00385E8A">
      <w:pPr>
        <w:suppressAutoHyphens/>
        <w:spacing w:after="120" w:line="276" w:lineRule="auto"/>
        <w:jc w:val="both"/>
        <w:rPr>
          <w:rFonts w:asciiTheme="majorHAnsi" w:hAnsiTheme="majorHAnsi" w:cstheme="majorHAnsi"/>
          <w:sz w:val="20"/>
          <w:szCs w:val="20"/>
          <w:lang w:val="hr-HR"/>
        </w:rPr>
      </w:pPr>
    </w:p>
    <w:p w:rsidR="00385E8A" w:rsidRPr="00F653CC" w:rsidRDefault="00385E8A" w:rsidP="00385E8A">
      <w:pPr>
        <w:suppressAutoHyphens/>
        <w:spacing w:after="120" w:line="276" w:lineRule="auto"/>
        <w:jc w:val="both"/>
        <w:rPr>
          <w:rFonts w:asciiTheme="majorHAnsi" w:hAnsiTheme="majorHAnsi" w:cstheme="majorHAnsi"/>
          <w:sz w:val="20"/>
          <w:szCs w:val="20"/>
          <w:u w:val="single"/>
          <w:lang w:val="hr-HR"/>
        </w:rPr>
      </w:pPr>
    </w:p>
    <w:p w:rsidR="00385E8A" w:rsidRPr="00F653CC" w:rsidRDefault="00385E8A" w:rsidP="00385E8A">
      <w:pPr>
        <w:spacing w:after="120"/>
        <w:jc w:val="both"/>
        <w:rPr>
          <w:rFonts w:asciiTheme="majorHAnsi" w:hAnsiTheme="majorHAnsi" w:cstheme="majorHAnsi"/>
          <w:b/>
          <w:bCs/>
          <w:sz w:val="20"/>
          <w:szCs w:val="20"/>
          <w:u w:val="single"/>
          <w:lang w:val="hr-HR"/>
        </w:rPr>
      </w:pPr>
    </w:p>
    <w:p w:rsidR="00385E8A" w:rsidRPr="00F653CC" w:rsidRDefault="00385E8A" w:rsidP="00F653CC">
      <w:pPr>
        <w:keepNext/>
        <w:keepLines/>
        <w:spacing w:before="240"/>
        <w:outlineLvl w:val="0"/>
        <w:rPr>
          <w:rFonts w:asciiTheme="minorHAnsi" w:eastAsiaTheme="majorEastAsia" w:hAnsiTheme="minorHAnsi" w:cstheme="minorHAnsi"/>
          <w:b/>
          <w:szCs w:val="32"/>
          <w:lang w:val="hr-HR"/>
        </w:rPr>
      </w:pPr>
      <w:r w:rsidRPr="00F653CC">
        <w:rPr>
          <w:rFonts w:asciiTheme="minorHAnsi" w:eastAsiaTheme="majorEastAsia" w:hAnsiTheme="minorHAnsi" w:cstheme="minorHAnsi"/>
          <w:b/>
          <w:szCs w:val="32"/>
          <w:lang w:val="hr-HR"/>
        </w:rPr>
        <w:lastRenderedPageBreak/>
        <w:t xml:space="preserve">Opis prijedloga </w:t>
      </w:r>
      <w:r w:rsidR="00910700">
        <w:rPr>
          <w:rFonts w:asciiTheme="minorHAnsi" w:eastAsiaTheme="majorEastAsia" w:hAnsiTheme="minorHAnsi" w:cstheme="minorHAnsi"/>
          <w:b/>
          <w:szCs w:val="32"/>
          <w:lang w:val="hr-HR"/>
        </w:rPr>
        <w:t>projekta</w:t>
      </w:r>
      <w:r w:rsidRPr="00F653CC">
        <w:rPr>
          <w:rFonts w:asciiTheme="minorHAnsi" w:eastAsiaTheme="majorEastAsia" w:hAnsiTheme="minorHAnsi" w:cstheme="minorHAnsi"/>
          <w:b/>
          <w:szCs w:val="32"/>
          <w:lang w:val="hr-HR"/>
        </w:rPr>
        <w:t>(</w:t>
      </w:r>
      <w:r w:rsidR="00723AD7">
        <w:rPr>
          <w:rFonts w:asciiTheme="minorHAnsi" w:eastAsiaTheme="majorEastAsia" w:hAnsiTheme="minorHAnsi" w:cstheme="minorHAnsi"/>
          <w:b/>
          <w:szCs w:val="32"/>
          <w:lang w:val="hr-HR"/>
        </w:rPr>
        <w:t>maks</w:t>
      </w:r>
      <w:r w:rsidR="00C35FEA">
        <w:rPr>
          <w:rFonts w:asciiTheme="minorHAnsi" w:eastAsiaTheme="majorEastAsia" w:hAnsiTheme="minorHAnsi" w:cstheme="minorHAnsi"/>
          <w:b/>
          <w:szCs w:val="32"/>
          <w:lang w:val="hr-HR"/>
        </w:rPr>
        <w:t>. 1 stranica</w:t>
      </w:r>
      <w:r w:rsidRPr="00F653CC">
        <w:rPr>
          <w:rFonts w:asciiTheme="minorHAnsi" w:eastAsiaTheme="majorEastAsia" w:hAnsiTheme="minorHAnsi" w:cstheme="minorHAnsi"/>
          <w:b/>
          <w:szCs w:val="32"/>
          <w:lang w:val="hr-HR"/>
        </w:rPr>
        <w:t>)</w:t>
      </w:r>
    </w:p>
    <w:p w:rsidR="00385E8A" w:rsidRPr="00F653CC" w:rsidRDefault="00385E8A" w:rsidP="00C35FEA">
      <w:pPr>
        <w:numPr>
          <w:ilvl w:val="0"/>
          <w:numId w:val="28"/>
        </w:numPr>
        <w:suppressAutoHyphens/>
        <w:ind w:left="714" w:hanging="357"/>
        <w:jc w:val="both"/>
        <w:rPr>
          <w:rFonts w:asciiTheme="majorHAnsi" w:hAnsiTheme="majorHAnsi" w:cstheme="majorHAnsi"/>
          <w:sz w:val="20"/>
          <w:szCs w:val="20"/>
          <w:lang w:val="hr-HR"/>
        </w:rPr>
      </w:pPr>
      <w:r w:rsidRPr="00F653CC">
        <w:rPr>
          <w:rFonts w:asciiTheme="majorHAnsi" w:hAnsiTheme="majorHAnsi" w:cstheme="majorHAnsi"/>
          <w:sz w:val="20"/>
          <w:szCs w:val="20"/>
          <w:lang w:val="hr-HR"/>
        </w:rPr>
        <w:t xml:space="preserve">Opišite ciljeve </w:t>
      </w:r>
      <w:r w:rsidR="00C35FEA">
        <w:rPr>
          <w:rFonts w:asciiTheme="majorHAnsi" w:hAnsiTheme="majorHAnsi" w:cstheme="majorHAnsi"/>
          <w:sz w:val="20"/>
          <w:szCs w:val="20"/>
          <w:lang w:val="hr-HR"/>
        </w:rPr>
        <w:t>v</w:t>
      </w:r>
      <w:r w:rsidRPr="00F653CC">
        <w:rPr>
          <w:rFonts w:asciiTheme="majorHAnsi" w:hAnsiTheme="majorHAnsi" w:cstheme="majorHAnsi"/>
          <w:sz w:val="20"/>
          <w:szCs w:val="20"/>
          <w:lang w:val="hr-HR"/>
        </w:rPr>
        <w:t>ašeg prijedloga i glavne aktivnosti / akcije / strategije za postizanje tih ciljeva</w:t>
      </w:r>
      <w:r w:rsidR="00F653CC">
        <w:rPr>
          <w:rFonts w:asciiTheme="majorHAnsi" w:hAnsiTheme="majorHAnsi" w:cstheme="majorHAnsi"/>
          <w:sz w:val="20"/>
          <w:szCs w:val="20"/>
          <w:lang w:val="hr-HR"/>
        </w:rPr>
        <w:t>;</w:t>
      </w:r>
    </w:p>
    <w:p w:rsidR="00385E8A" w:rsidRPr="00F653CC" w:rsidRDefault="00910700" w:rsidP="00C35FEA">
      <w:pPr>
        <w:numPr>
          <w:ilvl w:val="0"/>
          <w:numId w:val="28"/>
        </w:numPr>
        <w:suppressAutoHyphens/>
        <w:ind w:left="714" w:hanging="357"/>
        <w:jc w:val="both"/>
        <w:rPr>
          <w:rFonts w:asciiTheme="majorHAnsi" w:hAnsiTheme="majorHAnsi" w:cstheme="majorHAnsi"/>
          <w:sz w:val="20"/>
          <w:szCs w:val="20"/>
          <w:lang w:val="hr-HR"/>
        </w:rPr>
      </w:pPr>
      <w:r>
        <w:rPr>
          <w:rFonts w:asciiTheme="majorHAnsi" w:hAnsiTheme="majorHAnsi" w:cstheme="majorHAnsi"/>
          <w:sz w:val="20"/>
          <w:szCs w:val="20"/>
          <w:lang w:val="hr-HR"/>
        </w:rPr>
        <w:t>Ako je moguće, pojasniti ako će</w:t>
      </w:r>
      <w:r w:rsidR="00385E8A" w:rsidRPr="00F653CC">
        <w:rPr>
          <w:rFonts w:asciiTheme="majorHAnsi" w:hAnsiTheme="majorHAnsi" w:cstheme="majorHAnsi"/>
          <w:sz w:val="20"/>
          <w:szCs w:val="20"/>
          <w:lang w:val="hr-HR"/>
        </w:rPr>
        <w:t>te zakonski registr</w:t>
      </w:r>
      <w:r>
        <w:rPr>
          <w:rFonts w:asciiTheme="majorHAnsi" w:hAnsiTheme="majorHAnsi" w:cstheme="majorHAnsi"/>
          <w:sz w:val="20"/>
          <w:szCs w:val="20"/>
          <w:lang w:val="hr-HR"/>
        </w:rPr>
        <w:t>ovati</w:t>
      </w:r>
      <w:r w:rsidR="00385E8A" w:rsidRPr="00F653CC">
        <w:rPr>
          <w:rFonts w:asciiTheme="majorHAnsi" w:hAnsiTheme="majorHAnsi" w:cstheme="majorHAnsi"/>
          <w:sz w:val="20"/>
          <w:szCs w:val="20"/>
          <w:lang w:val="hr-HR"/>
        </w:rPr>
        <w:t xml:space="preserve"> svoj </w:t>
      </w:r>
      <w:r>
        <w:rPr>
          <w:rFonts w:asciiTheme="majorHAnsi" w:hAnsiTheme="majorHAnsi" w:cstheme="majorHAnsi"/>
          <w:sz w:val="20"/>
          <w:szCs w:val="20"/>
          <w:lang w:val="hr-HR"/>
        </w:rPr>
        <w:t>prijedlog kao socijalno pre</w:t>
      </w:r>
      <w:r w:rsidR="00385E8A" w:rsidRPr="00F653CC">
        <w:rPr>
          <w:rFonts w:asciiTheme="majorHAnsi" w:hAnsiTheme="majorHAnsi" w:cstheme="majorHAnsi"/>
          <w:sz w:val="20"/>
          <w:szCs w:val="20"/>
          <w:lang w:val="hr-HR"/>
        </w:rPr>
        <w:t>duzetni</w:t>
      </w:r>
      <w:r>
        <w:rPr>
          <w:rFonts w:asciiTheme="majorHAnsi" w:hAnsiTheme="majorHAnsi" w:cstheme="majorHAnsi"/>
          <w:sz w:val="20"/>
          <w:szCs w:val="20"/>
          <w:lang w:val="hr-HR"/>
        </w:rPr>
        <w:t>štvo i / ili socijalnu</w:t>
      </w:r>
      <w:r w:rsidR="00385E8A" w:rsidRPr="00F653CC">
        <w:rPr>
          <w:rFonts w:asciiTheme="majorHAnsi" w:hAnsiTheme="majorHAnsi" w:cstheme="majorHAnsi"/>
          <w:sz w:val="20"/>
          <w:szCs w:val="20"/>
          <w:lang w:val="hr-HR"/>
        </w:rPr>
        <w:t xml:space="preserve"> uslugu u zajednici, kako i kada će se obaviti</w:t>
      </w:r>
      <w:r w:rsidR="00F653CC">
        <w:rPr>
          <w:rFonts w:asciiTheme="majorHAnsi" w:hAnsiTheme="majorHAnsi" w:cstheme="majorHAnsi"/>
          <w:sz w:val="20"/>
          <w:szCs w:val="20"/>
          <w:lang w:val="hr-HR"/>
        </w:rPr>
        <w:t xml:space="preserve"> registracija;</w:t>
      </w:r>
    </w:p>
    <w:p w:rsidR="00385E8A" w:rsidRPr="00F653CC" w:rsidRDefault="00385E8A" w:rsidP="00C35FEA">
      <w:pPr>
        <w:numPr>
          <w:ilvl w:val="0"/>
          <w:numId w:val="28"/>
        </w:numPr>
        <w:suppressAutoHyphens/>
        <w:ind w:left="714" w:hanging="357"/>
        <w:jc w:val="both"/>
        <w:rPr>
          <w:rFonts w:asciiTheme="majorHAnsi" w:hAnsiTheme="majorHAnsi" w:cstheme="majorHAnsi"/>
          <w:sz w:val="20"/>
          <w:szCs w:val="20"/>
          <w:lang w:val="hr-HR"/>
        </w:rPr>
      </w:pPr>
      <w:r w:rsidRPr="00F653CC">
        <w:rPr>
          <w:rFonts w:asciiTheme="majorHAnsi" w:hAnsiTheme="majorHAnsi" w:cstheme="majorHAnsi"/>
          <w:sz w:val="20"/>
          <w:szCs w:val="20"/>
          <w:lang w:val="hr-HR"/>
        </w:rPr>
        <w:t xml:space="preserve">Opišite na koji način </w:t>
      </w:r>
      <w:r w:rsidR="00C35FEA">
        <w:rPr>
          <w:rFonts w:asciiTheme="majorHAnsi" w:hAnsiTheme="majorHAnsi" w:cstheme="majorHAnsi"/>
          <w:sz w:val="20"/>
          <w:szCs w:val="20"/>
          <w:lang w:val="hr-HR"/>
        </w:rPr>
        <w:t>v</w:t>
      </w:r>
      <w:r w:rsidRPr="00F653CC">
        <w:rPr>
          <w:rFonts w:asciiTheme="majorHAnsi" w:hAnsiTheme="majorHAnsi" w:cstheme="majorHAnsi"/>
          <w:sz w:val="20"/>
          <w:szCs w:val="20"/>
          <w:lang w:val="hr-HR"/>
        </w:rPr>
        <w:t>aš prijedlog</w:t>
      </w:r>
      <w:r w:rsidR="00910700">
        <w:rPr>
          <w:rFonts w:asciiTheme="majorHAnsi" w:hAnsiTheme="majorHAnsi" w:cstheme="majorHAnsi"/>
          <w:sz w:val="20"/>
          <w:szCs w:val="20"/>
          <w:lang w:val="hr-HR"/>
        </w:rPr>
        <w:t xml:space="preserve"> projekta</w:t>
      </w:r>
      <w:r w:rsidRPr="00F653CC">
        <w:rPr>
          <w:rFonts w:asciiTheme="majorHAnsi" w:hAnsiTheme="majorHAnsi" w:cstheme="majorHAnsi"/>
          <w:sz w:val="20"/>
          <w:szCs w:val="20"/>
          <w:lang w:val="hr-HR"/>
        </w:rPr>
        <w:t xml:space="preserve"> može postati samoodrživ</w:t>
      </w:r>
      <w:r w:rsidR="00F653CC">
        <w:rPr>
          <w:rFonts w:asciiTheme="majorHAnsi" w:hAnsiTheme="majorHAnsi" w:cstheme="majorHAnsi"/>
          <w:sz w:val="20"/>
          <w:szCs w:val="20"/>
          <w:lang w:val="hr-HR"/>
        </w:rPr>
        <w:t>;</w:t>
      </w:r>
    </w:p>
    <w:p w:rsidR="00385E8A" w:rsidRPr="00F653CC" w:rsidRDefault="00F653CC" w:rsidP="00C35FEA">
      <w:pPr>
        <w:numPr>
          <w:ilvl w:val="0"/>
          <w:numId w:val="28"/>
        </w:numPr>
        <w:suppressAutoHyphens/>
        <w:ind w:left="714" w:hanging="357"/>
        <w:jc w:val="both"/>
        <w:rPr>
          <w:rFonts w:asciiTheme="majorHAnsi" w:hAnsiTheme="majorHAnsi" w:cstheme="majorHAnsi"/>
          <w:sz w:val="20"/>
          <w:szCs w:val="20"/>
          <w:lang w:val="hr-HR"/>
        </w:rPr>
      </w:pPr>
      <w:r w:rsidRPr="00F653CC">
        <w:rPr>
          <w:rFonts w:asciiTheme="majorHAnsi" w:hAnsiTheme="majorHAnsi" w:cstheme="majorHAnsi"/>
          <w:sz w:val="20"/>
          <w:szCs w:val="20"/>
          <w:lang w:val="hr-HR"/>
        </w:rPr>
        <w:t xml:space="preserve">Ako je primjenjivo, </w:t>
      </w:r>
      <w:r>
        <w:rPr>
          <w:rFonts w:asciiTheme="majorHAnsi" w:hAnsiTheme="majorHAnsi" w:cstheme="majorHAnsi"/>
          <w:sz w:val="20"/>
          <w:szCs w:val="20"/>
          <w:lang w:val="hr-HR"/>
        </w:rPr>
        <w:t>o</w:t>
      </w:r>
      <w:r w:rsidR="00385E8A" w:rsidRPr="00F653CC">
        <w:rPr>
          <w:rFonts w:asciiTheme="majorHAnsi" w:hAnsiTheme="majorHAnsi" w:cstheme="majorHAnsi"/>
          <w:sz w:val="20"/>
          <w:szCs w:val="20"/>
          <w:lang w:val="hr-HR"/>
        </w:rPr>
        <w:t xml:space="preserve">pišite podršku drugih donatora. Ukoliko imate podršku, </w:t>
      </w:r>
      <w:r>
        <w:rPr>
          <w:rFonts w:asciiTheme="majorHAnsi" w:hAnsiTheme="majorHAnsi" w:cstheme="majorHAnsi"/>
          <w:sz w:val="20"/>
          <w:szCs w:val="20"/>
          <w:lang w:val="hr-HR"/>
        </w:rPr>
        <w:t xml:space="preserve">navedite </w:t>
      </w:r>
      <w:r w:rsidR="00385E8A" w:rsidRPr="00F653CC">
        <w:rPr>
          <w:rFonts w:asciiTheme="majorHAnsi" w:hAnsiTheme="majorHAnsi" w:cstheme="majorHAnsi"/>
          <w:sz w:val="20"/>
          <w:szCs w:val="20"/>
          <w:lang w:val="hr-HR"/>
        </w:rPr>
        <w:t xml:space="preserve">koji je </w:t>
      </w:r>
      <w:r w:rsidR="00723AD7">
        <w:rPr>
          <w:rFonts w:asciiTheme="majorHAnsi" w:hAnsiTheme="majorHAnsi" w:cstheme="majorHAnsi"/>
          <w:sz w:val="20"/>
          <w:szCs w:val="20"/>
          <w:lang w:val="hr-HR"/>
        </w:rPr>
        <w:t>realan p</w:t>
      </w:r>
      <w:r w:rsidR="00D66E48">
        <w:rPr>
          <w:rFonts w:asciiTheme="majorHAnsi" w:hAnsiTheme="majorHAnsi" w:cstheme="majorHAnsi"/>
          <w:sz w:val="20"/>
          <w:szCs w:val="20"/>
          <w:lang w:val="hr-HR"/>
        </w:rPr>
        <w:t xml:space="preserve">rocenat </w:t>
      </w:r>
      <w:r w:rsidR="00723AD7">
        <w:rPr>
          <w:rFonts w:asciiTheme="majorHAnsi" w:hAnsiTheme="majorHAnsi" w:cstheme="majorHAnsi"/>
          <w:sz w:val="20"/>
          <w:szCs w:val="20"/>
          <w:lang w:val="hr-HR"/>
        </w:rPr>
        <w:t>podrške.</w:t>
      </w:r>
    </w:p>
    <w:p w:rsidR="00385E8A" w:rsidRPr="00C35FEA" w:rsidRDefault="00385E8A" w:rsidP="00C35FEA">
      <w:pPr>
        <w:keepNext/>
        <w:keepLines/>
        <w:spacing w:before="240"/>
        <w:outlineLvl w:val="0"/>
        <w:rPr>
          <w:rFonts w:asciiTheme="minorHAnsi" w:eastAsiaTheme="majorEastAsia" w:hAnsiTheme="minorHAnsi" w:cstheme="minorHAnsi"/>
          <w:b/>
          <w:szCs w:val="32"/>
          <w:lang w:val="hr-HR"/>
        </w:rPr>
      </w:pPr>
      <w:r w:rsidRPr="00C35FEA">
        <w:rPr>
          <w:rFonts w:asciiTheme="minorHAnsi" w:eastAsiaTheme="majorEastAsia" w:hAnsiTheme="minorHAnsi" w:cstheme="minorHAnsi"/>
          <w:b/>
          <w:szCs w:val="32"/>
          <w:lang w:val="hr-HR"/>
        </w:rPr>
        <w:t>Ana</w:t>
      </w:r>
      <w:r w:rsidR="00723AD7">
        <w:rPr>
          <w:rFonts w:asciiTheme="minorHAnsi" w:eastAsiaTheme="majorEastAsia" w:hAnsiTheme="minorHAnsi" w:cstheme="minorHAnsi"/>
          <w:b/>
          <w:szCs w:val="32"/>
          <w:lang w:val="hr-HR"/>
        </w:rPr>
        <w:t>liza tržišta i konkurencije (maks</w:t>
      </w:r>
      <w:r w:rsidR="00C35FEA" w:rsidRPr="00C35FEA">
        <w:rPr>
          <w:rFonts w:asciiTheme="minorHAnsi" w:eastAsiaTheme="majorEastAsia" w:hAnsiTheme="minorHAnsi" w:cstheme="minorHAnsi"/>
          <w:b/>
          <w:szCs w:val="32"/>
          <w:lang w:val="hr-HR"/>
        </w:rPr>
        <w:t>. 1 stranica</w:t>
      </w:r>
      <w:r w:rsidRPr="00C35FEA">
        <w:rPr>
          <w:rFonts w:asciiTheme="minorHAnsi" w:eastAsiaTheme="majorEastAsia" w:hAnsiTheme="minorHAnsi" w:cstheme="minorHAnsi"/>
          <w:b/>
          <w:szCs w:val="32"/>
          <w:lang w:val="hr-HR"/>
        </w:rPr>
        <w:t>)</w:t>
      </w:r>
    </w:p>
    <w:p w:rsidR="00385E8A" w:rsidRPr="00F653CC" w:rsidRDefault="00C35FEA" w:rsidP="00385E8A">
      <w:pPr>
        <w:spacing w:after="120"/>
        <w:jc w:val="both"/>
        <w:rPr>
          <w:rFonts w:asciiTheme="majorHAnsi" w:hAnsiTheme="majorHAnsi" w:cstheme="majorHAnsi"/>
          <w:sz w:val="20"/>
          <w:szCs w:val="20"/>
          <w:lang w:val="hr-HR"/>
        </w:rPr>
      </w:pPr>
      <w:r w:rsidRPr="00F653CC">
        <w:rPr>
          <w:rFonts w:asciiTheme="majorHAnsi" w:hAnsiTheme="majorHAnsi" w:cstheme="majorHAnsi"/>
          <w:sz w:val="20"/>
          <w:szCs w:val="20"/>
          <w:lang w:val="hr-HR"/>
        </w:rPr>
        <w:t xml:space="preserve">Ako je primjenjivo, </w:t>
      </w:r>
      <w:r>
        <w:rPr>
          <w:rFonts w:asciiTheme="majorHAnsi" w:hAnsiTheme="majorHAnsi" w:cstheme="majorHAnsi"/>
          <w:sz w:val="20"/>
          <w:szCs w:val="20"/>
          <w:lang w:val="hr-HR"/>
        </w:rPr>
        <w:t xml:space="preserve">analizirajte </w:t>
      </w:r>
      <w:r w:rsidR="00385E8A" w:rsidRPr="00F653CC">
        <w:rPr>
          <w:rFonts w:asciiTheme="majorHAnsi" w:hAnsiTheme="majorHAnsi" w:cstheme="majorHAnsi"/>
          <w:sz w:val="20"/>
          <w:szCs w:val="20"/>
          <w:lang w:val="hr-HR"/>
        </w:rPr>
        <w:t>potrebe tržišta i konkurencije u vašem okruženju:</w:t>
      </w:r>
    </w:p>
    <w:p w:rsidR="00C35FEA" w:rsidRDefault="00C35FEA" w:rsidP="00C35FEA">
      <w:pPr>
        <w:numPr>
          <w:ilvl w:val="0"/>
          <w:numId w:val="28"/>
        </w:numPr>
        <w:suppressAutoHyphens/>
        <w:jc w:val="both"/>
        <w:rPr>
          <w:rFonts w:asciiTheme="majorHAnsi" w:hAnsiTheme="majorHAnsi" w:cstheme="majorHAnsi"/>
          <w:sz w:val="20"/>
          <w:szCs w:val="20"/>
          <w:lang w:val="hr-HR"/>
        </w:rPr>
      </w:pPr>
      <w:r w:rsidRPr="00C35FEA">
        <w:rPr>
          <w:rFonts w:asciiTheme="majorHAnsi" w:hAnsiTheme="majorHAnsi" w:cstheme="majorHAnsi"/>
          <w:sz w:val="20"/>
          <w:szCs w:val="20"/>
          <w:lang w:val="hr-HR"/>
        </w:rPr>
        <w:t xml:space="preserve">Opišite lokalni kontekst u kojem namjeravate </w:t>
      </w:r>
      <w:r>
        <w:rPr>
          <w:rFonts w:asciiTheme="majorHAnsi" w:hAnsiTheme="majorHAnsi" w:cstheme="majorHAnsi"/>
          <w:sz w:val="20"/>
          <w:szCs w:val="20"/>
          <w:lang w:val="hr-HR"/>
        </w:rPr>
        <w:t>djelovati</w:t>
      </w:r>
      <w:r w:rsidRPr="00C35FEA">
        <w:rPr>
          <w:rFonts w:asciiTheme="majorHAnsi" w:hAnsiTheme="majorHAnsi" w:cstheme="majorHAnsi"/>
          <w:sz w:val="20"/>
          <w:szCs w:val="20"/>
          <w:lang w:val="hr-HR"/>
        </w:rPr>
        <w:t xml:space="preserve"> i </w:t>
      </w:r>
      <w:r>
        <w:rPr>
          <w:rFonts w:asciiTheme="majorHAnsi" w:hAnsiTheme="majorHAnsi" w:cstheme="majorHAnsi"/>
          <w:sz w:val="20"/>
          <w:szCs w:val="20"/>
          <w:lang w:val="hr-HR"/>
        </w:rPr>
        <w:t>potrebe lokalne zajednice;</w:t>
      </w:r>
    </w:p>
    <w:p w:rsidR="00385E8A" w:rsidRPr="00F653CC" w:rsidRDefault="00385E8A" w:rsidP="00C35FEA">
      <w:pPr>
        <w:numPr>
          <w:ilvl w:val="0"/>
          <w:numId w:val="28"/>
        </w:numPr>
        <w:tabs>
          <w:tab w:val="clear" w:pos="0"/>
          <w:tab w:val="num" w:pos="-348"/>
        </w:tabs>
        <w:suppressAutoHyphens/>
        <w:ind w:left="714" w:hanging="357"/>
        <w:jc w:val="both"/>
        <w:rPr>
          <w:rFonts w:asciiTheme="majorHAnsi" w:hAnsiTheme="majorHAnsi" w:cstheme="majorHAnsi"/>
          <w:sz w:val="20"/>
          <w:szCs w:val="20"/>
          <w:lang w:val="hr-HR"/>
        </w:rPr>
      </w:pPr>
      <w:r w:rsidRPr="00F653CC">
        <w:rPr>
          <w:rFonts w:asciiTheme="majorHAnsi" w:hAnsiTheme="majorHAnsi" w:cstheme="majorHAnsi"/>
          <w:sz w:val="20"/>
          <w:szCs w:val="20"/>
          <w:lang w:val="hr-HR"/>
        </w:rPr>
        <w:t>Na koji način ste analizirali potrebe tržišta</w:t>
      </w:r>
      <w:r w:rsidR="00C35FEA">
        <w:rPr>
          <w:rFonts w:asciiTheme="majorHAnsi" w:hAnsiTheme="majorHAnsi" w:cstheme="majorHAnsi"/>
          <w:sz w:val="20"/>
          <w:szCs w:val="20"/>
          <w:lang w:val="hr-HR"/>
        </w:rPr>
        <w:t xml:space="preserve"> za </w:t>
      </w:r>
      <w:r w:rsidRPr="00F653CC">
        <w:rPr>
          <w:rFonts w:asciiTheme="majorHAnsi" w:hAnsiTheme="majorHAnsi" w:cstheme="majorHAnsi"/>
          <w:sz w:val="20"/>
          <w:szCs w:val="20"/>
          <w:lang w:val="hr-HR"/>
        </w:rPr>
        <w:t xml:space="preserve">proizvodima ili uslugama </w:t>
      </w:r>
      <w:r w:rsidR="00C35FEA">
        <w:rPr>
          <w:rFonts w:asciiTheme="majorHAnsi" w:hAnsiTheme="majorHAnsi" w:cstheme="majorHAnsi"/>
          <w:sz w:val="20"/>
          <w:szCs w:val="20"/>
          <w:lang w:val="hr-HR"/>
        </w:rPr>
        <w:t xml:space="preserve">koje namjeravate ponuditi vašim </w:t>
      </w:r>
      <w:r w:rsidRPr="00F653CC">
        <w:rPr>
          <w:rFonts w:asciiTheme="majorHAnsi" w:hAnsiTheme="majorHAnsi" w:cstheme="majorHAnsi"/>
          <w:sz w:val="20"/>
          <w:szCs w:val="20"/>
          <w:lang w:val="hr-HR"/>
        </w:rPr>
        <w:t>prijedlog</w:t>
      </w:r>
      <w:r w:rsidR="00C35FEA">
        <w:rPr>
          <w:rFonts w:asciiTheme="majorHAnsi" w:hAnsiTheme="majorHAnsi" w:cstheme="majorHAnsi"/>
          <w:sz w:val="20"/>
          <w:szCs w:val="20"/>
          <w:lang w:val="hr-HR"/>
        </w:rPr>
        <w:t>om</w:t>
      </w:r>
      <w:r w:rsidR="00D66E48">
        <w:rPr>
          <w:rFonts w:asciiTheme="majorHAnsi" w:hAnsiTheme="majorHAnsi" w:cstheme="majorHAnsi"/>
          <w:sz w:val="20"/>
          <w:szCs w:val="20"/>
          <w:lang w:val="hr-HR"/>
        </w:rPr>
        <w:t xml:space="preserve"> </w:t>
      </w:r>
      <w:r w:rsidR="00910700">
        <w:rPr>
          <w:rFonts w:asciiTheme="majorHAnsi" w:hAnsiTheme="majorHAnsi" w:cstheme="majorHAnsi"/>
          <w:sz w:val="20"/>
          <w:szCs w:val="20"/>
          <w:lang w:val="hr-HR"/>
        </w:rPr>
        <w:t>projekta</w:t>
      </w:r>
      <w:r w:rsidRPr="00F653CC">
        <w:rPr>
          <w:rFonts w:asciiTheme="majorHAnsi" w:hAnsiTheme="majorHAnsi" w:cstheme="majorHAnsi"/>
          <w:sz w:val="20"/>
          <w:szCs w:val="20"/>
          <w:lang w:val="hr-HR"/>
        </w:rPr>
        <w:t>?</w:t>
      </w:r>
    </w:p>
    <w:p w:rsidR="00385E8A" w:rsidRPr="00F653CC" w:rsidRDefault="00910700" w:rsidP="00C35FEA">
      <w:pPr>
        <w:numPr>
          <w:ilvl w:val="0"/>
          <w:numId w:val="28"/>
        </w:numPr>
        <w:tabs>
          <w:tab w:val="clear" w:pos="0"/>
          <w:tab w:val="num" w:pos="-348"/>
        </w:tabs>
        <w:suppressAutoHyphens/>
        <w:ind w:left="714" w:hanging="357"/>
        <w:jc w:val="both"/>
        <w:rPr>
          <w:rFonts w:asciiTheme="majorHAnsi" w:hAnsiTheme="majorHAnsi" w:cstheme="majorHAnsi"/>
          <w:sz w:val="20"/>
          <w:szCs w:val="20"/>
          <w:lang w:val="hr-HR"/>
        </w:rPr>
      </w:pPr>
      <w:r>
        <w:rPr>
          <w:rFonts w:asciiTheme="majorHAnsi" w:hAnsiTheme="majorHAnsi" w:cstheme="majorHAnsi"/>
          <w:sz w:val="20"/>
          <w:szCs w:val="20"/>
          <w:lang w:val="hr-HR"/>
        </w:rPr>
        <w:t>Postoje li slična pre</w:t>
      </w:r>
      <w:r w:rsidR="00385E8A" w:rsidRPr="00F653CC">
        <w:rPr>
          <w:rFonts w:asciiTheme="majorHAnsi" w:hAnsiTheme="majorHAnsi" w:cstheme="majorHAnsi"/>
          <w:sz w:val="20"/>
          <w:szCs w:val="20"/>
          <w:lang w:val="hr-HR"/>
        </w:rPr>
        <w:t>duzeća</w:t>
      </w:r>
      <w:r w:rsidR="00C35FEA">
        <w:rPr>
          <w:rFonts w:asciiTheme="majorHAnsi" w:hAnsiTheme="majorHAnsi" w:cstheme="majorHAnsi"/>
          <w:sz w:val="20"/>
          <w:szCs w:val="20"/>
          <w:lang w:val="hr-HR"/>
        </w:rPr>
        <w:t xml:space="preserve"> ili pruža</w:t>
      </w:r>
      <w:r>
        <w:rPr>
          <w:rFonts w:asciiTheme="majorHAnsi" w:hAnsiTheme="majorHAnsi" w:cstheme="majorHAnsi"/>
          <w:sz w:val="20"/>
          <w:szCs w:val="20"/>
          <w:lang w:val="hr-HR"/>
        </w:rPr>
        <w:t xml:space="preserve">oci </w:t>
      </w:r>
      <w:r w:rsidR="00C35FEA">
        <w:rPr>
          <w:rFonts w:asciiTheme="majorHAnsi" w:hAnsiTheme="majorHAnsi" w:cstheme="majorHAnsi"/>
          <w:sz w:val="20"/>
          <w:szCs w:val="20"/>
          <w:lang w:val="hr-HR"/>
        </w:rPr>
        <w:t>socijalnih usluga</w:t>
      </w:r>
      <w:r w:rsidR="00385E8A" w:rsidRPr="00F653CC">
        <w:rPr>
          <w:rFonts w:asciiTheme="majorHAnsi" w:hAnsiTheme="majorHAnsi" w:cstheme="majorHAnsi"/>
          <w:sz w:val="20"/>
          <w:szCs w:val="20"/>
          <w:lang w:val="hr-HR"/>
        </w:rPr>
        <w:t xml:space="preserve"> u vašem okruženju? </w:t>
      </w:r>
      <w:r w:rsidR="00C35FEA">
        <w:rPr>
          <w:rFonts w:asciiTheme="majorHAnsi" w:hAnsiTheme="majorHAnsi" w:cstheme="majorHAnsi"/>
          <w:sz w:val="20"/>
          <w:szCs w:val="20"/>
          <w:lang w:val="hr-HR"/>
        </w:rPr>
        <w:t>Ukoliko postoje, koliko ih je?</w:t>
      </w:r>
    </w:p>
    <w:p w:rsidR="00385E8A" w:rsidRPr="00F653CC" w:rsidRDefault="00385E8A" w:rsidP="00C35FEA">
      <w:pPr>
        <w:numPr>
          <w:ilvl w:val="0"/>
          <w:numId w:val="28"/>
        </w:numPr>
        <w:tabs>
          <w:tab w:val="clear" w:pos="0"/>
          <w:tab w:val="num" w:pos="-348"/>
        </w:tabs>
        <w:suppressAutoHyphens/>
        <w:ind w:left="714" w:hanging="357"/>
        <w:jc w:val="both"/>
        <w:rPr>
          <w:rFonts w:asciiTheme="majorHAnsi" w:hAnsiTheme="majorHAnsi" w:cstheme="majorHAnsi"/>
          <w:sz w:val="20"/>
          <w:szCs w:val="20"/>
          <w:lang w:val="hr-HR"/>
        </w:rPr>
      </w:pPr>
      <w:r w:rsidRPr="00F653CC">
        <w:rPr>
          <w:rFonts w:asciiTheme="majorHAnsi" w:hAnsiTheme="majorHAnsi" w:cstheme="majorHAnsi"/>
          <w:sz w:val="20"/>
          <w:szCs w:val="20"/>
          <w:lang w:val="hr-HR"/>
        </w:rPr>
        <w:t>Po kojoj cijeni oni nude svoje proizvode/usluge?</w:t>
      </w:r>
    </w:p>
    <w:p w:rsidR="00385E8A" w:rsidRPr="00F653CC" w:rsidRDefault="00385E8A" w:rsidP="00C35FEA">
      <w:pPr>
        <w:numPr>
          <w:ilvl w:val="0"/>
          <w:numId w:val="28"/>
        </w:numPr>
        <w:tabs>
          <w:tab w:val="clear" w:pos="0"/>
          <w:tab w:val="num" w:pos="-348"/>
        </w:tabs>
        <w:suppressAutoHyphens/>
        <w:ind w:left="714" w:hanging="357"/>
        <w:jc w:val="both"/>
        <w:rPr>
          <w:rFonts w:asciiTheme="majorHAnsi" w:hAnsiTheme="majorHAnsi" w:cstheme="majorHAnsi"/>
          <w:sz w:val="20"/>
          <w:szCs w:val="20"/>
          <w:lang w:val="hr-HR"/>
        </w:rPr>
      </w:pPr>
      <w:r w:rsidRPr="00F653CC">
        <w:rPr>
          <w:rFonts w:asciiTheme="majorHAnsi" w:hAnsiTheme="majorHAnsi" w:cstheme="majorHAnsi"/>
          <w:sz w:val="20"/>
          <w:szCs w:val="20"/>
          <w:lang w:val="hr-HR"/>
        </w:rPr>
        <w:t>Ima li razli</w:t>
      </w:r>
      <w:r w:rsidR="00723AD7">
        <w:rPr>
          <w:rFonts w:asciiTheme="majorHAnsi" w:hAnsiTheme="majorHAnsi" w:cstheme="majorHAnsi"/>
          <w:sz w:val="20"/>
          <w:szCs w:val="20"/>
          <w:lang w:val="hr-HR"/>
        </w:rPr>
        <w:t>ke između vaše i njihove usluge/</w:t>
      </w:r>
      <w:r w:rsidR="00910700">
        <w:rPr>
          <w:rFonts w:asciiTheme="majorHAnsi" w:hAnsiTheme="majorHAnsi" w:cstheme="majorHAnsi"/>
          <w:sz w:val="20"/>
          <w:szCs w:val="20"/>
          <w:lang w:val="hr-HR"/>
        </w:rPr>
        <w:t>proizvoda u smislu kvaliteta</w:t>
      </w:r>
      <w:r w:rsidRPr="00F653CC">
        <w:rPr>
          <w:rFonts w:asciiTheme="majorHAnsi" w:hAnsiTheme="majorHAnsi" w:cstheme="majorHAnsi"/>
          <w:sz w:val="20"/>
          <w:szCs w:val="20"/>
          <w:lang w:val="hr-HR"/>
        </w:rPr>
        <w:t>?</w:t>
      </w:r>
    </w:p>
    <w:p w:rsidR="00385E8A" w:rsidRPr="00F653CC" w:rsidRDefault="00910700" w:rsidP="00C35FEA">
      <w:pPr>
        <w:numPr>
          <w:ilvl w:val="0"/>
          <w:numId w:val="28"/>
        </w:numPr>
        <w:tabs>
          <w:tab w:val="clear" w:pos="0"/>
          <w:tab w:val="num" w:pos="-348"/>
        </w:tabs>
        <w:suppressAutoHyphens/>
        <w:ind w:left="714" w:hanging="357"/>
        <w:jc w:val="both"/>
        <w:rPr>
          <w:rFonts w:asciiTheme="majorHAnsi" w:hAnsiTheme="majorHAnsi" w:cstheme="majorHAnsi"/>
          <w:sz w:val="20"/>
          <w:szCs w:val="20"/>
          <w:lang w:val="hr-HR"/>
        </w:rPr>
      </w:pPr>
      <w:r>
        <w:rPr>
          <w:rFonts w:asciiTheme="majorHAnsi" w:hAnsiTheme="majorHAnsi" w:cstheme="majorHAnsi"/>
          <w:sz w:val="20"/>
          <w:szCs w:val="20"/>
          <w:lang w:val="hr-HR"/>
        </w:rPr>
        <w:t>Koja je ciljna grupa</w:t>
      </w:r>
      <w:r w:rsidR="00385E8A" w:rsidRPr="00F653CC">
        <w:rPr>
          <w:rFonts w:asciiTheme="majorHAnsi" w:hAnsiTheme="majorHAnsi" w:cstheme="majorHAnsi"/>
          <w:sz w:val="20"/>
          <w:szCs w:val="20"/>
          <w:lang w:val="hr-HR"/>
        </w:rPr>
        <w:t xml:space="preserve"> (klijenti) vaših usluga ili proizvoda?</w:t>
      </w:r>
    </w:p>
    <w:p w:rsidR="00385E8A" w:rsidRPr="00C35FEA" w:rsidRDefault="00910700" w:rsidP="00C35FEA">
      <w:pPr>
        <w:keepNext/>
        <w:keepLines/>
        <w:spacing w:before="240"/>
        <w:outlineLvl w:val="0"/>
        <w:rPr>
          <w:rFonts w:asciiTheme="minorHAnsi" w:eastAsiaTheme="majorEastAsia" w:hAnsiTheme="minorHAnsi" w:cstheme="minorHAnsi"/>
          <w:b/>
          <w:szCs w:val="32"/>
          <w:lang w:val="hr-HR"/>
        </w:rPr>
      </w:pPr>
      <w:r>
        <w:rPr>
          <w:rFonts w:asciiTheme="minorHAnsi" w:eastAsiaTheme="majorEastAsia" w:hAnsiTheme="minorHAnsi" w:cstheme="minorHAnsi"/>
          <w:b/>
          <w:i/>
          <w:szCs w:val="32"/>
          <w:lang w:val="hr-HR"/>
        </w:rPr>
        <w:t>Za socijalna pre</w:t>
      </w:r>
      <w:r w:rsidR="00C35FEA" w:rsidRPr="00C35FEA">
        <w:rPr>
          <w:rFonts w:asciiTheme="minorHAnsi" w:eastAsiaTheme="majorEastAsia" w:hAnsiTheme="minorHAnsi" w:cstheme="minorHAnsi"/>
          <w:b/>
          <w:i/>
          <w:szCs w:val="32"/>
          <w:lang w:val="hr-HR"/>
        </w:rPr>
        <w:t>duzeća:</w:t>
      </w:r>
      <w:r w:rsidR="00723AD7">
        <w:rPr>
          <w:rFonts w:asciiTheme="minorHAnsi" w:eastAsiaTheme="majorEastAsia" w:hAnsiTheme="minorHAnsi" w:cstheme="minorHAnsi"/>
          <w:b/>
          <w:szCs w:val="32"/>
          <w:lang w:val="hr-HR"/>
        </w:rPr>
        <w:t>Analiza ekonomske koristi (maks</w:t>
      </w:r>
      <w:r w:rsidR="00C35FEA">
        <w:rPr>
          <w:rFonts w:asciiTheme="minorHAnsi" w:eastAsiaTheme="majorEastAsia" w:hAnsiTheme="minorHAnsi" w:cstheme="minorHAnsi"/>
          <w:b/>
          <w:szCs w:val="32"/>
          <w:lang w:val="hr-HR"/>
        </w:rPr>
        <w:t>. ½ stranice</w:t>
      </w:r>
      <w:r w:rsidR="00385E8A" w:rsidRPr="00C35FEA">
        <w:rPr>
          <w:rFonts w:asciiTheme="minorHAnsi" w:eastAsiaTheme="majorEastAsia" w:hAnsiTheme="minorHAnsi" w:cstheme="minorHAnsi"/>
          <w:b/>
          <w:szCs w:val="32"/>
          <w:lang w:val="hr-HR"/>
        </w:rPr>
        <w:t>)</w:t>
      </w:r>
    </w:p>
    <w:p w:rsidR="00385E8A" w:rsidRPr="00F653CC" w:rsidRDefault="00385E8A" w:rsidP="00385E8A">
      <w:pPr>
        <w:spacing w:after="120"/>
        <w:jc w:val="both"/>
        <w:rPr>
          <w:rFonts w:asciiTheme="majorHAnsi" w:hAnsiTheme="majorHAnsi" w:cstheme="majorHAnsi"/>
          <w:sz w:val="20"/>
          <w:szCs w:val="20"/>
          <w:lang w:val="hr-HR"/>
        </w:rPr>
      </w:pPr>
      <w:r w:rsidRPr="00F653CC">
        <w:rPr>
          <w:rFonts w:asciiTheme="majorHAnsi" w:hAnsiTheme="majorHAnsi" w:cstheme="majorHAnsi"/>
          <w:sz w:val="20"/>
          <w:szCs w:val="20"/>
          <w:lang w:val="hr-HR"/>
        </w:rPr>
        <w:t>Ako je primjenjivo, navedite planirane ekonomske koristi koje se mogu ostvariti kroz vaš prijedlog</w:t>
      </w:r>
      <w:r w:rsidR="00910700">
        <w:rPr>
          <w:rFonts w:asciiTheme="majorHAnsi" w:hAnsiTheme="majorHAnsi" w:cstheme="majorHAnsi"/>
          <w:sz w:val="20"/>
          <w:szCs w:val="20"/>
          <w:lang w:val="hr-HR"/>
        </w:rPr>
        <w:t xml:space="preserve"> projekta</w:t>
      </w:r>
      <w:r w:rsidRPr="00F653CC">
        <w:rPr>
          <w:rFonts w:asciiTheme="majorHAnsi" w:hAnsiTheme="majorHAnsi" w:cstheme="majorHAnsi"/>
          <w:sz w:val="20"/>
          <w:szCs w:val="20"/>
          <w:lang w:val="hr-HR"/>
        </w:rPr>
        <w:t>,</w:t>
      </w:r>
      <w:r w:rsidR="00910700">
        <w:rPr>
          <w:rFonts w:asciiTheme="majorHAnsi" w:hAnsiTheme="majorHAnsi" w:cstheme="majorHAnsi"/>
          <w:sz w:val="20"/>
          <w:szCs w:val="20"/>
          <w:lang w:val="hr-HR"/>
        </w:rPr>
        <w:t xml:space="preserve"> budite što precizniji. Posebno</w:t>
      </w:r>
      <w:r w:rsidRPr="00F653CC">
        <w:rPr>
          <w:rFonts w:asciiTheme="majorHAnsi" w:hAnsiTheme="majorHAnsi" w:cstheme="majorHAnsi"/>
          <w:sz w:val="20"/>
          <w:szCs w:val="20"/>
          <w:lang w:val="hr-HR"/>
        </w:rPr>
        <w:t>:</w:t>
      </w:r>
    </w:p>
    <w:p w:rsidR="00C35FEA" w:rsidRPr="00C35FEA" w:rsidRDefault="00723AD7" w:rsidP="00C35FEA">
      <w:pPr>
        <w:numPr>
          <w:ilvl w:val="0"/>
          <w:numId w:val="28"/>
        </w:numPr>
        <w:tabs>
          <w:tab w:val="clear" w:pos="0"/>
          <w:tab w:val="num" w:pos="-348"/>
        </w:tabs>
        <w:suppressAutoHyphens/>
        <w:ind w:left="714" w:hanging="357"/>
        <w:jc w:val="both"/>
        <w:rPr>
          <w:rFonts w:asciiTheme="majorHAnsi" w:hAnsiTheme="majorHAnsi" w:cstheme="majorHAnsi"/>
          <w:sz w:val="20"/>
          <w:szCs w:val="20"/>
          <w:lang w:val="hr-HR"/>
        </w:rPr>
      </w:pPr>
      <w:r>
        <w:rPr>
          <w:rFonts w:asciiTheme="majorHAnsi" w:hAnsiTheme="majorHAnsi" w:cstheme="majorHAnsi"/>
          <w:sz w:val="20"/>
          <w:szCs w:val="20"/>
          <w:lang w:val="hr-HR"/>
        </w:rPr>
        <w:t>Objasnite</w:t>
      </w:r>
      <w:r w:rsidR="00385E8A" w:rsidRPr="00C35FEA">
        <w:rPr>
          <w:rFonts w:asciiTheme="majorHAnsi" w:hAnsiTheme="majorHAnsi" w:cstheme="majorHAnsi"/>
          <w:sz w:val="20"/>
          <w:szCs w:val="20"/>
          <w:lang w:val="hr-HR"/>
        </w:rPr>
        <w:t xml:space="preserve"> kako </w:t>
      </w:r>
      <w:r w:rsidR="00C35FEA" w:rsidRPr="00C35FEA">
        <w:rPr>
          <w:rFonts w:asciiTheme="majorHAnsi" w:hAnsiTheme="majorHAnsi" w:cstheme="majorHAnsi"/>
          <w:sz w:val="20"/>
          <w:szCs w:val="20"/>
          <w:lang w:val="hr-HR"/>
        </w:rPr>
        <w:t xml:space="preserve">će sredstva u okviru ovog </w:t>
      </w:r>
      <w:r w:rsidR="00910700">
        <w:rPr>
          <w:rFonts w:asciiTheme="majorHAnsi" w:hAnsiTheme="majorHAnsi" w:cstheme="majorHAnsi"/>
          <w:sz w:val="20"/>
          <w:szCs w:val="20"/>
          <w:lang w:val="hr-HR"/>
        </w:rPr>
        <w:t>konkursa</w:t>
      </w:r>
      <w:r w:rsidR="00C35FEA" w:rsidRPr="00C35FEA">
        <w:rPr>
          <w:rFonts w:asciiTheme="majorHAnsi" w:hAnsiTheme="majorHAnsi" w:cstheme="majorHAnsi"/>
          <w:sz w:val="20"/>
          <w:szCs w:val="20"/>
          <w:lang w:val="hr-HR"/>
        </w:rPr>
        <w:t>/investicija osigurati pokretanje ili osnaživanje već postojećeg poduzeća</w:t>
      </w:r>
      <w:r w:rsidR="00C35FEA">
        <w:rPr>
          <w:rFonts w:asciiTheme="majorHAnsi" w:hAnsiTheme="majorHAnsi" w:cstheme="majorHAnsi"/>
          <w:sz w:val="20"/>
          <w:szCs w:val="20"/>
          <w:lang w:val="hr-HR"/>
        </w:rPr>
        <w:t>;</w:t>
      </w:r>
    </w:p>
    <w:p w:rsidR="00385E8A" w:rsidRPr="00C35FEA" w:rsidRDefault="00385E8A" w:rsidP="00C35FEA">
      <w:pPr>
        <w:numPr>
          <w:ilvl w:val="0"/>
          <w:numId w:val="28"/>
        </w:numPr>
        <w:tabs>
          <w:tab w:val="clear" w:pos="0"/>
          <w:tab w:val="num" w:pos="-348"/>
        </w:tabs>
        <w:suppressAutoHyphens/>
        <w:ind w:left="714" w:hanging="357"/>
        <w:jc w:val="both"/>
        <w:rPr>
          <w:rFonts w:asciiTheme="majorHAnsi" w:hAnsiTheme="majorHAnsi" w:cstheme="majorHAnsi"/>
          <w:sz w:val="20"/>
          <w:szCs w:val="20"/>
          <w:lang w:val="hr-HR"/>
        </w:rPr>
      </w:pPr>
      <w:r w:rsidRPr="00C35FEA">
        <w:rPr>
          <w:rFonts w:asciiTheme="majorHAnsi" w:hAnsiTheme="majorHAnsi" w:cstheme="majorHAnsi"/>
          <w:sz w:val="20"/>
          <w:szCs w:val="20"/>
          <w:lang w:val="hr-HR"/>
        </w:rPr>
        <w:t>Objasnite kako ćete reinvestirati eventualnu ostvarenu dobit.</w:t>
      </w:r>
    </w:p>
    <w:p w:rsidR="00385E8A" w:rsidRPr="00F653CC" w:rsidRDefault="00385E8A" w:rsidP="00385E8A">
      <w:pPr>
        <w:spacing w:after="120"/>
        <w:jc w:val="both"/>
        <w:rPr>
          <w:rFonts w:asciiTheme="majorHAnsi" w:hAnsiTheme="majorHAnsi" w:cstheme="majorHAnsi"/>
          <w:sz w:val="20"/>
          <w:szCs w:val="20"/>
          <w:lang w:val="hr-HR"/>
        </w:rPr>
      </w:pPr>
    </w:p>
    <w:p w:rsidR="00ED5BB0" w:rsidRPr="00ED5BB0" w:rsidRDefault="00ED5BB0" w:rsidP="00385E8A">
      <w:pPr>
        <w:spacing w:after="120"/>
        <w:jc w:val="both"/>
        <w:rPr>
          <w:rFonts w:asciiTheme="minorHAnsi" w:eastAsiaTheme="majorEastAsia" w:hAnsiTheme="minorHAnsi" w:cstheme="minorHAnsi"/>
          <w:b/>
          <w:i/>
          <w:szCs w:val="32"/>
          <w:lang w:val="hr-HR"/>
        </w:rPr>
      </w:pPr>
      <w:r w:rsidRPr="00ED5BB0">
        <w:rPr>
          <w:rFonts w:asciiTheme="minorHAnsi" w:eastAsiaTheme="majorEastAsia" w:hAnsiTheme="minorHAnsi" w:cstheme="minorHAnsi"/>
          <w:b/>
          <w:i/>
          <w:szCs w:val="32"/>
          <w:lang w:val="hr-HR"/>
        </w:rPr>
        <w:t xml:space="preserve">Analiza </w:t>
      </w:r>
      <w:r w:rsidR="00910700">
        <w:rPr>
          <w:rFonts w:asciiTheme="minorHAnsi" w:eastAsiaTheme="majorEastAsia" w:hAnsiTheme="minorHAnsi" w:cstheme="minorHAnsi"/>
          <w:b/>
          <w:i/>
          <w:szCs w:val="32"/>
          <w:lang w:val="hr-HR"/>
        </w:rPr>
        <w:t>zainteresovanih strana</w:t>
      </w:r>
      <w:r w:rsidR="00723AD7">
        <w:rPr>
          <w:rFonts w:asciiTheme="minorHAnsi" w:eastAsiaTheme="majorEastAsia" w:hAnsiTheme="minorHAnsi" w:cstheme="minorHAnsi"/>
          <w:b/>
          <w:i/>
          <w:szCs w:val="32"/>
          <w:lang w:val="hr-HR"/>
        </w:rPr>
        <w:t xml:space="preserve"> (maks</w:t>
      </w:r>
      <w:r>
        <w:rPr>
          <w:rFonts w:asciiTheme="minorHAnsi" w:eastAsiaTheme="majorEastAsia" w:hAnsiTheme="minorHAnsi" w:cstheme="minorHAnsi"/>
          <w:b/>
          <w:i/>
          <w:szCs w:val="32"/>
          <w:lang w:val="hr-HR"/>
        </w:rPr>
        <w:t>. 1 stranica)</w:t>
      </w:r>
    </w:p>
    <w:p w:rsidR="00ED5BB0" w:rsidRPr="000A70D8" w:rsidRDefault="00910700" w:rsidP="00ED5BB0">
      <w:pPr>
        <w:spacing w:after="120"/>
        <w:jc w:val="both"/>
        <w:rPr>
          <w:rFonts w:ascii="Calibri Light" w:hAnsi="Calibri Light" w:cs="Calibri Light"/>
          <w:sz w:val="20"/>
          <w:szCs w:val="20"/>
          <w:lang w:val="hr-HR"/>
        </w:rPr>
      </w:pPr>
      <w:r>
        <w:rPr>
          <w:rFonts w:ascii="Calibri Light" w:hAnsi="Calibri Light" w:cs="Calibri Light"/>
          <w:sz w:val="20"/>
          <w:szCs w:val="20"/>
          <w:lang w:val="hr-HR"/>
        </w:rPr>
        <w:t>Ko</w:t>
      </w:r>
      <w:r w:rsidR="00ED5BB0" w:rsidRPr="000A70D8">
        <w:rPr>
          <w:rFonts w:ascii="Calibri Light" w:hAnsi="Calibri Light" w:cs="Calibri Light"/>
          <w:sz w:val="20"/>
          <w:szCs w:val="20"/>
          <w:lang w:val="hr-HR"/>
        </w:rPr>
        <w:t xml:space="preserve"> su </w:t>
      </w:r>
      <w:r>
        <w:rPr>
          <w:rFonts w:ascii="Calibri Light" w:hAnsi="Calibri Light" w:cs="Calibri Light"/>
          <w:sz w:val="20"/>
          <w:szCs w:val="20"/>
          <w:lang w:val="hr-HR"/>
        </w:rPr>
        <w:t xml:space="preserve">zainteresovane strane koje </w:t>
      </w:r>
      <w:r w:rsidR="00D66E48">
        <w:rPr>
          <w:rFonts w:ascii="Calibri Light" w:hAnsi="Calibri Light" w:cs="Calibri Light"/>
          <w:sz w:val="20"/>
          <w:szCs w:val="20"/>
          <w:lang w:val="hr-HR"/>
        </w:rPr>
        <w:t>ć</w:t>
      </w:r>
      <w:r>
        <w:rPr>
          <w:rFonts w:ascii="Calibri Light" w:hAnsi="Calibri Light" w:cs="Calibri Light"/>
          <w:sz w:val="20"/>
          <w:szCs w:val="20"/>
          <w:lang w:val="hr-HR"/>
        </w:rPr>
        <w:t>e biti uklju</w:t>
      </w:r>
      <w:r w:rsidR="00D66E48">
        <w:rPr>
          <w:rFonts w:ascii="Calibri Light" w:hAnsi="Calibri Light" w:cs="Calibri Light"/>
          <w:sz w:val="20"/>
          <w:szCs w:val="20"/>
          <w:lang w:val="hr-HR"/>
        </w:rPr>
        <w:t>č</w:t>
      </w:r>
      <w:r>
        <w:rPr>
          <w:rFonts w:ascii="Calibri Light" w:hAnsi="Calibri Light" w:cs="Calibri Light"/>
          <w:sz w:val="20"/>
          <w:szCs w:val="20"/>
          <w:lang w:val="hr-HR"/>
        </w:rPr>
        <w:t>ene tokom relizacije projekta</w:t>
      </w:r>
      <w:r w:rsidR="00ED5BB0" w:rsidRPr="000A70D8">
        <w:rPr>
          <w:rFonts w:ascii="Calibri Light" w:hAnsi="Calibri Light" w:cs="Calibri Light"/>
          <w:sz w:val="20"/>
          <w:szCs w:val="20"/>
          <w:lang w:val="hr-HR"/>
        </w:rPr>
        <w:t xml:space="preserve">? Na koji način ćete </w:t>
      </w:r>
      <w:r>
        <w:rPr>
          <w:rFonts w:ascii="Calibri Light" w:hAnsi="Calibri Light" w:cs="Calibri Light"/>
          <w:sz w:val="20"/>
          <w:szCs w:val="20"/>
          <w:lang w:val="hr-HR"/>
        </w:rPr>
        <w:t>sa</w:t>
      </w:r>
      <w:r w:rsidR="00ED5BB0">
        <w:rPr>
          <w:rFonts w:ascii="Calibri Light" w:hAnsi="Calibri Light" w:cs="Calibri Light"/>
          <w:sz w:val="20"/>
          <w:szCs w:val="20"/>
          <w:lang w:val="hr-HR"/>
        </w:rPr>
        <w:t>rađivati s</w:t>
      </w:r>
      <w:r>
        <w:rPr>
          <w:rFonts w:ascii="Calibri Light" w:hAnsi="Calibri Light" w:cs="Calibri Light"/>
          <w:sz w:val="20"/>
          <w:szCs w:val="20"/>
          <w:lang w:val="hr-HR"/>
        </w:rPr>
        <w:t>a</w:t>
      </w:r>
      <w:r w:rsidR="00ED5BB0">
        <w:rPr>
          <w:rFonts w:ascii="Calibri Light" w:hAnsi="Calibri Light" w:cs="Calibri Light"/>
          <w:sz w:val="20"/>
          <w:szCs w:val="20"/>
          <w:lang w:val="hr-HR"/>
        </w:rPr>
        <w:t xml:space="preserve"> njima</w:t>
      </w:r>
      <w:r w:rsidR="00ED5BB0" w:rsidRPr="000A70D8">
        <w:rPr>
          <w:rFonts w:ascii="Calibri Light" w:hAnsi="Calibri Light" w:cs="Calibri Light"/>
          <w:sz w:val="20"/>
          <w:szCs w:val="20"/>
          <w:lang w:val="hr-HR"/>
        </w:rPr>
        <w:t>? O</w:t>
      </w:r>
      <w:r w:rsidR="00ED5BB0">
        <w:rPr>
          <w:rFonts w:ascii="Calibri Light" w:hAnsi="Calibri Light" w:cs="Calibri Light"/>
          <w:sz w:val="20"/>
          <w:szCs w:val="20"/>
          <w:lang w:val="hr-HR"/>
        </w:rPr>
        <w:t>pišite odnos</w:t>
      </w:r>
      <w:r w:rsidR="00ED5BB0" w:rsidRPr="000A70D8">
        <w:rPr>
          <w:rFonts w:ascii="Calibri Light" w:hAnsi="Calibri Light" w:cs="Calibri Light"/>
          <w:sz w:val="20"/>
          <w:szCs w:val="20"/>
          <w:lang w:val="hr-HR"/>
        </w:rPr>
        <w:t xml:space="preserve"> sa </w:t>
      </w:r>
      <w:r>
        <w:rPr>
          <w:rFonts w:ascii="Calibri Light" w:hAnsi="Calibri Light" w:cs="Calibri Light"/>
          <w:sz w:val="20"/>
          <w:szCs w:val="20"/>
          <w:lang w:val="hr-HR"/>
        </w:rPr>
        <w:t>njima</w:t>
      </w:r>
      <w:r w:rsidR="00ED5BB0" w:rsidRPr="000A70D8">
        <w:rPr>
          <w:rFonts w:ascii="Calibri Light" w:hAnsi="Calibri Light" w:cs="Calibri Light"/>
          <w:sz w:val="20"/>
          <w:szCs w:val="20"/>
          <w:lang w:val="hr-HR"/>
        </w:rPr>
        <w:t>;</w:t>
      </w:r>
    </w:p>
    <w:p w:rsidR="00CE1C32" w:rsidRPr="00166BDD" w:rsidRDefault="00385E8A" w:rsidP="00CE1C32">
      <w:pPr>
        <w:numPr>
          <w:ilvl w:val="1"/>
          <w:numId w:val="29"/>
        </w:numPr>
        <w:suppressAutoHyphens/>
        <w:ind w:left="1434" w:hanging="357"/>
        <w:jc w:val="both"/>
        <w:rPr>
          <w:rFonts w:asciiTheme="majorHAnsi" w:eastAsia="PMingLiU" w:hAnsiTheme="majorHAnsi" w:cstheme="majorHAnsi"/>
          <w:color w:val="000000"/>
          <w:shd w:val="clear" w:color="auto" w:fill="FFFFFF"/>
          <w:lang w:val="hr-HR" w:eastAsia="he-IL" w:bidi="he-IL"/>
        </w:rPr>
      </w:pPr>
      <w:r w:rsidRPr="00F653CC">
        <w:rPr>
          <w:rFonts w:asciiTheme="majorHAnsi" w:hAnsiTheme="majorHAnsi" w:cstheme="majorHAnsi"/>
          <w:sz w:val="20"/>
          <w:szCs w:val="20"/>
          <w:lang w:val="hr-HR"/>
        </w:rPr>
        <w:t>Korisnici……………………………….</w:t>
      </w:r>
      <w:r w:rsidR="00CE1C32">
        <w:rPr>
          <w:rFonts w:asciiTheme="majorHAnsi" w:hAnsiTheme="majorHAnsi" w:cstheme="majorHAnsi"/>
          <w:sz w:val="20"/>
          <w:szCs w:val="20"/>
          <w:lang w:val="hr-HR"/>
        </w:rPr>
        <w:t>(navesti b</w:t>
      </w:r>
      <w:r w:rsidR="00CE1C32" w:rsidRPr="00CE1C32">
        <w:rPr>
          <w:rFonts w:asciiTheme="majorHAnsi" w:hAnsiTheme="majorHAnsi" w:cstheme="majorHAnsi"/>
          <w:sz w:val="20"/>
          <w:szCs w:val="20"/>
          <w:lang w:val="hr-HR"/>
        </w:rPr>
        <w:t>roj aktivno uključenih i podržanih korisnika</w:t>
      </w:r>
      <w:r w:rsidR="00CE1C32">
        <w:rPr>
          <w:rFonts w:asciiTheme="majorHAnsi" w:hAnsiTheme="majorHAnsi" w:cstheme="majorHAnsi"/>
          <w:sz w:val="20"/>
          <w:szCs w:val="20"/>
          <w:lang w:val="hr-HR"/>
        </w:rPr>
        <w:t>)</w:t>
      </w:r>
    </w:p>
    <w:p w:rsidR="00385E8A" w:rsidRPr="00F653CC" w:rsidRDefault="00385E8A" w:rsidP="00B71884">
      <w:pPr>
        <w:numPr>
          <w:ilvl w:val="1"/>
          <w:numId w:val="29"/>
        </w:numPr>
        <w:suppressAutoHyphens/>
        <w:ind w:left="1434" w:hanging="357"/>
        <w:jc w:val="both"/>
        <w:rPr>
          <w:rFonts w:asciiTheme="majorHAnsi" w:hAnsiTheme="majorHAnsi" w:cstheme="majorHAnsi"/>
          <w:sz w:val="20"/>
          <w:szCs w:val="20"/>
          <w:lang w:val="hr-HR"/>
        </w:rPr>
      </w:pPr>
      <w:r w:rsidRPr="00F653CC">
        <w:rPr>
          <w:rFonts w:asciiTheme="majorHAnsi" w:hAnsiTheme="majorHAnsi" w:cstheme="majorHAnsi"/>
          <w:sz w:val="20"/>
          <w:szCs w:val="20"/>
          <w:lang w:val="hr-HR"/>
        </w:rPr>
        <w:t>Promotor……………………………………..</w:t>
      </w:r>
    </w:p>
    <w:p w:rsidR="00385E8A" w:rsidRPr="00F653CC" w:rsidRDefault="00385E8A" w:rsidP="00B71884">
      <w:pPr>
        <w:numPr>
          <w:ilvl w:val="1"/>
          <w:numId w:val="29"/>
        </w:numPr>
        <w:suppressAutoHyphens/>
        <w:ind w:left="1434" w:hanging="357"/>
        <w:jc w:val="both"/>
        <w:rPr>
          <w:rFonts w:asciiTheme="majorHAnsi" w:hAnsiTheme="majorHAnsi" w:cstheme="majorHAnsi"/>
          <w:sz w:val="20"/>
          <w:szCs w:val="20"/>
          <w:lang w:val="hr-HR"/>
        </w:rPr>
      </w:pPr>
      <w:r w:rsidRPr="00F653CC">
        <w:rPr>
          <w:rFonts w:asciiTheme="majorHAnsi" w:hAnsiTheme="majorHAnsi" w:cstheme="majorHAnsi"/>
          <w:sz w:val="20"/>
          <w:szCs w:val="20"/>
          <w:lang w:val="hr-HR"/>
        </w:rPr>
        <w:t>Partneri………………………………………</w:t>
      </w:r>
    </w:p>
    <w:p w:rsidR="00385E8A" w:rsidRPr="00F653CC" w:rsidRDefault="00385E8A" w:rsidP="00B71884">
      <w:pPr>
        <w:numPr>
          <w:ilvl w:val="1"/>
          <w:numId w:val="29"/>
        </w:numPr>
        <w:suppressAutoHyphens/>
        <w:ind w:left="1434" w:hanging="357"/>
        <w:jc w:val="both"/>
        <w:rPr>
          <w:rFonts w:asciiTheme="majorHAnsi" w:hAnsiTheme="majorHAnsi" w:cstheme="majorHAnsi"/>
          <w:sz w:val="20"/>
          <w:szCs w:val="20"/>
          <w:lang w:val="hr-HR"/>
        </w:rPr>
      </w:pPr>
      <w:r w:rsidRPr="00F653CC">
        <w:rPr>
          <w:rFonts w:asciiTheme="majorHAnsi" w:hAnsiTheme="majorHAnsi" w:cstheme="majorHAnsi"/>
          <w:sz w:val="20"/>
          <w:szCs w:val="20"/>
          <w:lang w:val="hr-HR"/>
        </w:rPr>
        <w:t>Osnivačka tijela…………………………..</w:t>
      </w:r>
    </w:p>
    <w:p w:rsidR="00385E8A" w:rsidRPr="00F653CC" w:rsidRDefault="00385E8A" w:rsidP="00B71884">
      <w:pPr>
        <w:numPr>
          <w:ilvl w:val="1"/>
          <w:numId w:val="29"/>
        </w:numPr>
        <w:suppressAutoHyphens/>
        <w:ind w:left="1434" w:hanging="357"/>
        <w:jc w:val="both"/>
        <w:rPr>
          <w:rFonts w:asciiTheme="majorHAnsi" w:hAnsiTheme="majorHAnsi" w:cstheme="majorHAnsi"/>
          <w:sz w:val="20"/>
          <w:szCs w:val="20"/>
          <w:lang w:val="hr-HR"/>
        </w:rPr>
      </w:pPr>
      <w:r w:rsidRPr="00F653CC">
        <w:rPr>
          <w:rFonts w:asciiTheme="majorHAnsi" w:hAnsiTheme="majorHAnsi" w:cstheme="majorHAnsi"/>
          <w:sz w:val="20"/>
          <w:szCs w:val="20"/>
          <w:lang w:val="hr-HR"/>
        </w:rPr>
        <w:t>Dono</w:t>
      </w:r>
      <w:r w:rsidR="00786681">
        <w:rPr>
          <w:rFonts w:asciiTheme="majorHAnsi" w:hAnsiTheme="majorHAnsi" w:cstheme="majorHAnsi"/>
          <w:sz w:val="20"/>
          <w:szCs w:val="20"/>
          <w:lang w:val="hr-HR"/>
        </w:rPr>
        <w:t>sioci</w:t>
      </w:r>
      <w:r w:rsidRPr="00F653CC">
        <w:rPr>
          <w:rFonts w:asciiTheme="majorHAnsi" w:hAnsiTheme="majorHAnsi" w:cstheme="majorHAnsi"/>
          <w:sz w:val="20"/>
          <w:szCs w:val="20"/>
          <w:lang w:val="hr-HR"/>
        </w:rPr>
        <w:t xml:space="preserve"> odluka……………………………..</w:t>
      </w:r>
    </w:p>
    <w:p w:rsidR="00385E8A" w:rsidRPr="00F653CC" w:rsidRDefault="00385E8A" w:rsidP="00B71884">
      <w:pPr>
        <w:numPr>
          <w:ilvl w:val="1"/>
          <w:numId w:val="29"/>
        </w:numPr>
        <w:suppressAutoHyphens/>
        <w:ind w:left="1434" w:hanging="357"/>
        <w:jc w:val="both"/>
        <w:rPr>
          <w:rFonts w:asciiTheme="majorHAnsi" w:hAnsiTheme="majorHAnsi" w:cstheme="majorHAnsi"/>
          <w:sz w:val="20"/>
          <w:szCs w:val="20"/>
          <w:lang w:val="hr-HR"/>
        </w:rPr>
      </w:pPr>
      <w:r w:rsidRPr="00F653CC">
        <w:rPr>
          <w:rFonts w:asciiTheme="majorHAnsi" w:hAnsiTheme="majorHAnsi" w:cstheme="majorHAnsi"/>
          <w:sz w:val="20"/>
          <w:szCs w:val="20"/>
          <w:lang w:val="hr-HR"/>
        </w:rPr>
        <w:t>Mediji…………………………………………</w:t>
      </w:r>
    </w:p>
    <w:p w:rsidR="00385E8A" w:rsidRPr="00B71884" w:rsidRDefault="00385E8A" w:rsidP="00B71884">
      <w:pPr>
        <w:numPr>
          <w:ilvl w:val="1"/>
          <w:numId w:val="29"/>
        </w:numPr>
        <w:suppressAutoHyphens/>
        <w:ind w:left="1434" w:hanging="357"/>
        <w:jc w:val="both"/>
        <w:rPr>
          <w:rFonts w:asciiTheme="majorHAnsi" w:hAnsiTheme="majorHAnsi" w:cstheme="majorHAnsi"/>
          <w:b/>
          <w:bCs/>
          <w:sz w:val="20"/>
          <w:szCs w:val="20"/>
          <w:u w:val="single"/>
          <w:lang w:val="hr-HR"/>
        </w:rPr>
      </w:pPr>
      <w:r w:rsidRPr="00F653CC">
        <w:rPr>
          <w:rFonts w:asciiTheme="majorHAnsi" w:hAnsiTheme="majorHAnsi" w:cstheme="majorHAnsi"/>
          <w:sz w:val="20"/>
          <w:szCs w:val="20"/>
          <w:lang w:val="hr-HR"/>
        </w:rPr>
        <w:t>Drugi………………………………………..</w:t>
      </w:r>
    </w:p>
    <w:p w:rsidR="00B71884" w:rsidRPr="00F653CC" w:rsidRDefault="00B71884" w:rsidP="00B71884">
      <w:pPr>
        <w:suppressAutoHyphens/>
        <w:jc w:val="both"/>
        <w:rPr>
          <w:rFonts w:asciiTheme="majorHAnsi" w:hAnsiTheme="majorHAnsi" w:cstheme="majorHAnsi"/>
          <w:b/>
          <w:bCs/>
          <w:sz w:val="20"/>
          <w:szCs w:val="20"/>
          <w:u w:val="single"/>
          <w:lang w:val="hr-HR"/>
        </w:rPr>
      </w:pPr>
    </w:p>
    <w:p w:rsidR="00385E8A" w:rsidRPr="00ED5BB0" w:rsidRDefault="00385E8A" w:rsidP="00ED5BB0">
      <w:pPr>
        <w:spacing w:after="120"/>
        <w:jc w:val="both"/>
        <w:rPr>
          <w:rFonts w:asciiTheme="minorHAnsi" w:eastAsiaTheme="majorEastAsia" w:hAnsiTheme="minorHAnsi" w:cstheme="minorHAnsi"/>
          <w:b/>
          <w:i/>
          <w:szCs w:val="32"/>
          <w:lang w:val="hr-HR"/>
        </w:rPr>
      </w:pPr>
      <w:r w:rsidRPr="00ED5BB0">
        <w:rPr>
          <w:rFonts w:asciiTheme="minorHAnsi" w:eastAsiaTheme="majorEastAsia" w:hAnsiTheme="minorHAnsi" w:cstheme="minorHAnsi"/>
          <w:b/>
          <w:i/>
          <w:szCs w:val="32"/>
          <w:lang w:val="hr-HR"/>
        </w:rPr>
        <w:t xml:space="preserve">Analiza socijalne </w:t>
      </w:r>
      <w:r w:rsidR="00723AD7">
        <w:rPr>
          <w:rFonts w:asciiTheme="minorHAnsi" w:eastAsiaTheme="majorEastAsia" w:hAnsiTheme="minorHAnsi" w:cstheme="minorHAnsi"/>
          <w:b/>
          <w:i/>
          <w:szCs w:val="32"/>
          <w:lang w:val="hr-HR"/>
        </w:rPr>
        <w:t>koristi (maks</w:t>
      </w:r>
      <w:r w:rsidR="00ED5BB0">
        <w:rPr>
          <w:rFonts w:asciiTheme="minorHAnsi" w:eastAsiaTheme="majorEastAsia" w:hAnsiTheme="minorHAnsi" w:cstheme="minorHAnsi"/>
          <w:b/>
          <w:i/>
          <w:szCs w:val="32"/>
          <w:lang w:val="hr-HR"/>
        </w:rPr>
        <w:t>. ½ stranice</w:t>
      </w:r>
      <w:r w:rsidRPr="00ED5BB0">
        <w:rPr>
          <w:rFonts w:asciiTheme="minorHAnsi" w:eastAsiaTheme="majorEastAsia" w:hAnsiTheme="minorHAnsi" w:cstheme="minorHAnsi"/>
          <w:b/>
          <w:i/>
          <w:szCs w:val="32"/>
          <w:lang w:val="hr-HR"/>
        </w:rPr>
        <w:t>)</w:t>
      </w:r>
    </w:p>
    <w:p w:rsidR="00ED5BB0" w:rsidRPr="000A70D8" w:rsidRDefault="00D66E48" w:rsidP="00ED5BB0">
      <w:pPr>
        <w:spacing w:line="100" w:lineRule="atLeast"/>
        <w:rPr>
          <w:rFonts w:ascii="Calibri Light" w:hAnsi="Calibri Light" w:cs="Calibri Light"/>
          <w:sz w:val="20"/>
          <w:szCs w:val="20"/>
          <w:lang w:val="hr-HR"/>
        </w:rPr>
      </w:pPr>
      <w:r>
        <w:rPr>
          <w:rFonts w:ascii="Calibri Light" w:hAnsi="Calibri Light" w:cs="Calibri Light"/>
          <w:sz w:val="20"/>
          <w:szCs w:val="20"/>
          <w:lang w:val="hr-HR"/>
        </w:rPr>
        <w:t xml:space="preserve">Opišite opšti </w:t>
      </w:r>
      <w:r w:rsidR="00786681">
        <w:rPr>
          <w:rFonts w:ascii="Calibri Light" w:hAnsi="Calibri Light" w:cs="Calibri Light"/>
          <w:sz w:val="20"/>
          <w:szCs w:val="20"/>
          <w:lang w:val="hr-HR"/>
        </w:rPr>
        <w:t>društveni uticaj</w:t>
      </w:r>
      <w:r>
        <w:rPr>
          <w:rFonts w:ascii="Calibri Light" w:hAnsi="Calibri Light" w:cs="Calibri Light"/>
          <w:sz w:val="20"/>
          <w:szCs w:val="20"/>
          <w:lang w:val="hr-HR"/>
        </w:rPr>
        <w:t xml:space="preserve"> </w:t>
      </w:r>
      <w:r w:rsidR="00ED5BB0">
        <w:rPr>
          <w:rFonts w:ascii="Calibri Light" w:hAnsi="Calibri Light" w:cs="Calibri Light"/>
          <w:sz w:val="20"/>
          <w:szCs w:val="20"/>
          <w:lang w:val="hr-HR"/>
        </w:rPr>
        <w:t>v</w:t>
      </w:r>
      <w:r w:rsidR="00ED5BB0" w:rsidRPr="000A70D8">
        <w:rPr>
          <w:rFonts w:ascii="Calibri Light" w:hAnsi="Calibri Light" w:cs="Calibri Light"/>
          <w:sz w:val="20"/>
          <w:szCs w:val="20"/>
          <w:lang w:val="hr-HR"/>
        </w:rPr>
        <w:t>ašeg prijedloga</w:t>
      </w:r>
      <w:r w:rsidRPr="00D66E48">
        <w:rPr>
          <w:rFonts w:ascii="Calibri Light" w:hAnsi="Calibri Light" w:cs="Calibri Light"/>
          <w:sz w:val="20"/>
          <w:szCs w:val="20"/>
          <w:lang w:val="hr-HR"/>
        </w:rPr>
        <w:t xml:space="preserve"> </w:t>
      </w:r>
      <w:r>
        <w:rPr>
          <w:rFonts w:ascii="Calibri Light" w:hAnsi="Calibri Light" w:cs="Calibri Light"/>
          <w:sz w:val="20"/>
          <w:szCs w:val="20"/>
          <w:lang w:val="hr-HR"/>
        </w:rPr>
        <w:t>projekta</w:t>
      </w:r>
      <w:r w:rsidR="00ED5BB0" w:rsidRPr="000A70D8">
        <w:rPr>
          <w:rFonts w:ascii="Calibri Light" w:hAnsi="Calibri Light" w:cs="Calibri Light"/>
          <w:sz w:val="20"/>
          <w:szCs w:val="20"/>
          <w:lang w:val="hr-HR"/>
        </w:rPr>
        <w:t xml:space="preserve">. Konkretno, pokušajte utvrditi kakvu korist će </w:t>
      </w:r>
      <w:r>
        <w:rPr>
          <w:rFonts w:asciiTheme="majorHAnsi" w:hAnsiTheme="majorHAnsi" w:cstheme="majorHAnsi"/>
          <w:sz w:val="20"/>
          <w:szCs w:val="20"/>
          <w:lang w:val="hr-HR"/>
        </w:rPr>
        <w:t>osobe sa invaliditetom</w:t>
      </w:r>
      <w:r w:rsidR="00ED5BB0" w:rsidRPr="00F653CC">
        <w:rPr>
          <w:rFonts w:asciiTheme="majorHAnsi" w:hAnsiTheme="majorHAnsi" w:cstheme="majorHAnsi"/>
          <w:sz w:val="20"/>
          <w:szCs w:val="20"/>
          <w:lang w:val="hr-HR"/>
        </w:rPr>
        <w:t xml:space="preserve"> i osobe s mentalnim poteškoćama </w:t>
      </w:r>
      <w:r w:rsidR="00ED5BB0" w:rsidRPr="000A70D8">
        <w:rPr>
          <w:rFonts w:ascii="Calibri Light" w:hAnsi="Calibri Light" w:cs="Calibri Light"/>
          <w:sz w:val="20"/>
          <w:szCs w:val="20"/>
          <w:lang w:val="hr-HR"/>
        </w:rPr>
        <w:t xml:space="preserve">dobiti ovim prijedlogom (kao što su: osnaživanje ljudi, uključivanje </w:t>
      </w:r>
      <w:r w:rsidR="00786681">
        <w:rPr>
          <w:rFonts w:ascii="Calibri Light" w:hAnsi="Calibri Light" w:cs="Calibri Light"/>
          <w:sz w:val="20"/>
          <w:szCs w:val="20"/>
          <w:lang w:val="hr-HR"/>
        </w:rPr>
        <w:t>zainteresovanih strana</w:t>
      </w:r>
      <w:r w:rsidR="00ED5BB0" w:rsidRPr="000A70D8">
        <w:rPr>
          <w:rFonts w:ascii="Calibri Light" w:hAnsi="Calibri Light" w:cs="Calibri Light"/>
          <w:sz w:val="20"/>
          <w:szCs w:val="20"/>
          <w:lang w:val="hr-HR"/>
        </w:rPr>
        <w:t>, stvaranje odnosa, i drugo).</w:t>
      </w:r>
    </w:p>
    <w:p w:rsidR="00ED5BB0" w:rsidRPr="00F653CC" w:rsidRDefault="00ED5BB0" w:rsidP="00385E8A">
      <w:pPr>
        <w:spacing w:after="120"/>
        <w:jc w:val="both"/>
        <w:rPr>
          <w:rFonts w:asciiTheme="majorHAnsi" w:hAnsiTheme="majorHAnsi" w:cstheme="majorHAnsi"/>
          <w:sz w:val="20"/>
          <w:szCs w:val="20"/>
          <w:lang w:val="hr-HR"/>
        </w:rPr>
      </w:pPr>
    </w:p>
    <w:p w:rsidR="00385E8A" w:rsidRPr="00F653CC" w:rsidRDefault="00723AD7" w:rsidP="00ED5BB0">
      <w:pPr>
        <w:spacing w:after="120"/>
        <w:jc w:val="both"/>
        <w:rPr>
          <w:rFonts w:asciiTheme="majorHAnsi" w:eastAsiaTheme="majorEastAsia" w:hAnsiTheme="majorHAnsi" w:cstheme="majorHAnsi"/>
          <w:b/>
          <w:color w:val="2E74B5" w:themeColor="accent1" w:themeShade="BF"/>
          <w:szCs w:val="32"/>
          <w:lang w:val="hr-HR"/>
        </w:rPr>
      </w:pPr>
      <w:r>
        <w:rPr>
          <w:rFonts w:asciiTheme="minorHAnsi" w:eastAsiaTheme="majorEastAsia" w:hAnsiTheme="minorHAnsi" w:cstheme="minorHAnsi"/>
          <w:b/>
          <w:i/>
          <w:szCs w:val="32"/>
          <w:lang w:val="hr-HR"/>
        </w:rPr>
        <w:t>Komunika</w:t>
      </w:r>
      <w:r w:rsidR="00D66E48">
        <w:rPr>
          <w:rFonts w:asciiTheme="minorHAnsi" w:eastAsiaTheme="majorEastAsia" w:hAnsiTheme="minorHAnsi" w:cstheme="minorHAnsi"/>
          <w:b/>
          <w:i/>
          <w:szCs w:val="32"/>
          <w:lang w:val="hr-HR"/>
        </w:rPr>
        <w:t>cione</w:t>
      </w:r>
      <w:r>
        <w:rPr>
          <w:rFonts w:asciiTheme="minorHAnsi" w:eastAsiaTheme="majorEastAsia" w:hAnsiTheme="minorHAnsi" w:cstheme="minorHAnsi"/>
          <w:b/>
          <w:i/>
          <w:szCs w:val="32"/>
          <w:lang w:val="hr-HR"/>
        </w:rPr>
        <w:t xml:space="preserve"> strategije (maks</w:t>
      </w:r>
      <w:r w:rsidR="00CE1C32">
        <w:rPr>
          <w:rFonts w:asciiTheme="minorHAnsi" w:eastAsiaTheme="majorEastAsia" w:hAnsiTheme="minorHAnsi" w:cstheme="minorHAnsi"/>
          <w:b/>
          <w:i/>
          <w:szCs w:val="32"/>
          <w:lang w:val="hr-HR"/>
        </w:rPr>
        <w:t>. ½ stranice</w:t>
      </w:r>
      <w:r w:rsidR="00385E8A" w:rsidRPr="00ED5BB0">
        <w:rPr>
          <w:rFonts w:asciiTheme="minorHAnsi" w:eastAsiaTheme="majorEastAsia" w:hAnsiTheme="minorHAnsi" w:cstheme="minorHAnsi"/>
          <w:b/>
          <w:i/>
          <w:szCs w:val="32"/>
          <w:lang w:val="hr-HR"/>
        </w:rPr>
        <w:t>)</w:t>
      </w:r>
    </w:p>
    <w:p w:rsidR="00ED5BB0" w:rsidRPr="000A70D8" w:rsidRDefault="00ED5BB0" w:rsidP="00ED5BB0">
      <w:pPr>
        <w:spacing w:after="120"/>
        <w:jc w:val="both"/>
        <w:rPr>
          <w:rFonts w:ascii="Calibri Light" w:hAnsi="Calibri Light" w:cs="Calibri Light"/>
          <w:sz w:val="20"/>
          <w:szCs w:val="20"/>
          <w:lang w:val="hr-HR"/>
        </w:rPr>
      </w:pPr>
      <w:r>
        <w:rPr>
          <w:rFonts w:ascii="Calibri Light" w:hAnsi="Calibri Light" w:cs="Calibri Light"/>
          <w:sz w:val="20"/>
          <w:szCs w:val="20"/>
          <w:lang w:val="hr-HR"/>
        </w:rPr>
        <w:t xml:space="preserve">Ukoliko je moguće, </w:t>
      </w:r>
      <w:r w:rsidRPr="000A70D8">
        <w:rPr>
          <w:rFonts w:ascii="Calibri Light" w:hAnsi="Calibri Light" w:cs="Calibri Light"/>
          <w:sz w:val="20"/>
          <w:szCs w:val="20"/>
          <w:lang w:val="hr-HR"/>
        </w:rPr>
        <w:t>objasnite koje su vrste komunika</w:t>
      </w:r>
      <w:r w:rsidR="00D66E48">
        <w:rPr>
          <w:rFonts w:ascii="Calibri Light" w:hAnsi="Calibri Light" w:cs="Calibri Light"/>
          <w:sz w:val="20"/>
          <w:szCs w:val="20"/>
          <w:lang w:val="hr-HR"/>
        </w:rPr>
        <w:t>cionih</w:t>
      </w:r>
      <w:r w:rsidRPr="000A70D8">
        <w:rPr>
          <w:rFonts w:ascii="Calibri Light" w:hAnsi="Calibri Light" w:cs="Calibri Light"/>
          <w:sz w:val="20"/>
          <w:szCs w:val="20"/>
          <w:lang w:val="hr-HR"/>
        </w:rPr>
        <w:t xml:space="preserve"> kanala i povezanih troškova (oglašavanje, promocija, marketing) </w:t>
      </w:r>
      <w:r>
        <w:rPr>
          <w:rFonts w:ascii="Calibri Light" w:hAnsi="Calibri Light" w:cs="Calibri Light"/>
          <w:sz w:val="20"/>
          <w:szCs w:val="20"/>
          <w:lang w:val="hr-HR"/>
        </w:rPr>
        <w:t>v</w:t>
      </w:r>
      <w:r w:rsidRPr="000A70D8">
        <w:rPr>
          <w:rFonts w:ascii="Calibri Light" w:hAnsi="Calibri Light" w:cs="Calibri Light"/>
          <w:sz w:val="20"/>
          <w:szCs w:val="20"/>
          <w:lang w:val="hr-HR"/>
        </w:rPr>
        <w:t>aših usluga ili proizvoda.</w:t>
      </w:r>
    </w:p>
    <w:p w:rsidR="00ED5BB0" w:rsidRPr="00F653CC" w:rsidRDefault="00ED5BB0" w:rsidP="00385E8A">
      <w:pPr>
        <w:spacing w:after="120"/>
        <w:jc w:val="both"/>
        <w:rPr>
          <w:rFonts w:asciiTheme="majorHAnsi" w:hAnsiTheme="majorHAnsi" w:cstheme="majorHAnsi"/>
          <w:sz w:val="20"/>
          <w:szCs w:val="20"/>
          <w:lang w:val="hr-HR"/>
        </w:rPr>
      </w:pPr>
    </w:p>
    <w:p w:rsidR="00ED5BB0" w:rsidRPr="00ED5BB0" w:rsidRDefault="00ED5BB0" w:rsidP="00B71884">
      <w:pPr>
        <w:keepNext/>
        <w:keepLines/>
        <w:spacing w:before="240" w:line="276" w:lineRule="auto"/>
        <w:jc w:val="both"/>
        <w:outlineLvl w:val="0"/>
        <w:rPr>
          <w:rFonts w:asciiTheme="minorHAnsi" w:eastAsiaTheme="majorEastAsia" w:hAnsiTheme="minorHAnsi" w:cstheme="minorHAnsi"/>
          <w:b/>
          <w:i/>
          <w:szCs w:val="32"/>
          <w:lang w:val="hr-HR"/>
        </w:rPr>
      </w:pPr>
      <w:r w:rsidRPr="00ED5BB0">
        <w:rPr>
          <w:rFonts w:asciiTheme="minorHAnsi" w:eastAsiaTheme="majorEastAsia" w:hAnsiTheme="minorHAnsi" w:cstheme="minorHAnsi"/>
          <w:b/>
          <w:i/>
          <w:szCs w:val="32"/>
          <w:lang w:val="hr-HR"/>
        </w:rPr>
        <w:t>Du</w:t>
      </w:r>
      <w:r w:rsidR="00786681">
        <w:rPr>
          <w:rFonts w:asciiTheme="minorHAnsi" w:eastAsiaTheme="majorEastAsia" w:hAnsiTheme="minorHAnsi" w:cstheme="minorHAnsi"/>
          <w:b/>
          <w:i/>
          <w:szCs w:val="32"/>
          <w:lang w:val="hr-HR"/>
        </w:rPr>
        <w:t>žina</w:t>
      </w:r>
      <w:r w:rsidRPr="00ED5BB0">
        <w:rPr>
          <w:rFonts w:asciiTheme="minorHAnsi" w:eastAsiaTheme="majorEastAsia" w:hAnsiTheme="minorHAnsi" w:cstheme="minorHAnsi"/>
          <w:b/>
          <w:i/>
          <w:szCs w:val="32"/>
          <w:lang w:val="hr-HR"/>
        </w:rPr>
        <w:t xml:space="preserve"> trajanja prijedloga </w:t>
      </w:r>
      <w:r w:rsidR="00786681">
        <w:rPr>
          <w:rFonts w:asciiTheme="minorHAnsi" w:eastAsiaTheme="majorEastAsia" w:hAnsiTheme="minorHAnsi" w:cstheme="minorHAnsi"/>
          <w:b/>
          <w:i/>
          <w:szCs w:val="32"/>
          <w:lang w:val="hr-HR"/>
        </w:rPr>
        <w:t>projekta</w:t>
      </w:r>
      <w:r w:rsidRPr="00ED5BB0">
        <w:rPr>
          <w:rFonts w:asciiTheme="minorHAnsi" w:eastAsiaTheme="majorEastAsia" w:hAnsiTheme="minorHAnsi" w:cstheme="minorHAnsi"/>
          <w:b/>
          <w:i/>
          <w:szCs w:val="32"/>
          <w:lang w:val="hr-HR"/>
        </w:rPr>
        <w:t>i vremenski okvir</w:t>
      </w:r>
    </w:p>
    <w:p w:rsidR="00385E8A" w:rsidRPr="00F653CC" w:rsidRDefault="00385E8A" w:rsidP="00385E8A">
      <w:pPr>
        <w:spacing w:after="120"/>
        <w:jc w:val="both"/>
        <w:rPr>
          <w:rFonts w:asciiTheme="majorHAnsi" w:hAnsiTheme="majorHAnsi" w:cstheme="majorHAnsi"/>
          <w:b/>
          <w:bCs/>
          <w:i/>
          <w:iCs/>
          <w:sz w:val="20"/>
          <w:szCs w:val="20"/>
          <w:lang w:val="hr-HR"/>
        </w:rPr>
      </w:pPr>
      <w:r w:rsidRPr="00F653CC">
        <w:rPr>
          <w:rFonts w:asciiTheme="majorHAnsi" w:hAnsiTheme="majorHAnsi" w:cstheme="majorHAnsi"/>
          <w:sz w:val="20"/>
          <w:szCs w:val="20"/>
          <w:lang w:val="hr-HR"/>
        </w:rPr>
        <w:t xml:space="preserve">Trajanje prijedloga </w:t>
      </w:r>
      <w:r w:rsidR="00786681">
        <w:rPr>
          <w:rFonts w:asciiTheme="majorHAnsi" w:hAnsiTheme="majorHAnsi" w:cstheme="majorHAnsi"/>
          <w:sz w:val="20"/>
          <w:szCs w:val="20"/>
          <w:lang w:val="hr-HR"/>
        </w:rPr>
        <w:t xml:space="preserve">projekta </w:t>
      </w:r>
      <w:r w:rsidRPr="00F653CC">
        <w:rPr>
          <w:rFonts w:asciiTheme="majorHAnsi" w:hAnsiTheme="majorHAnsi" w:cstheme="majorHAnsi"/>
          <w:sz w:val="20"/>
          <w:szCs w:val="20"/>
          <w:lang w:val="hr-HR"/>
        </w:rPr>
        <w:t xml:space="preserve">je … mjeseci </w:t>
      </w:r>
      <w:r w:rsidRPr="00F653CC">
        <w:rPr>
          <w:rFonts w:asciiTheme="majorHAnsi" w:hAnsiTheme="majorHAnsi" w:cstheme="majorHAnsi"/>
          <w:i/>
          <w:sz w:val="20"/>
          <w:szCs w:val="20"/>
          <w:lang w:val="hr-HR"/>
        </w:rPr>
        <w:t>(</w:t>
      </w:r>
      <w:r w:rsidR="00ED5BB0">
        <w:rPr>
          <w:rFonts w:asciiTheme="majorHAnsi" w:hAnsiTheme="majorHAnsi" w:cstheme="majorHAnsi"/>
          <w:i/>
          <w:sz w:val="20"/>
          <w:szCs w:val="20"/>
          <w:lang w:val="hr-HR"/>
        </w:rPr>
        <w:t>od 12</w:t>
      </w:r>
      <w:r w:rsidR="00D66E48">
        <w:rPr>
          <w:rFonts w:asciiTheme="majorHAnsi" w:hAnsiTheme="majorHAnsi" w:cstheme="majorHAnsi"/>
          <w:i/>
          <w:sz w:val="20"/>
          <w:szCs w:val="20"/>
          <w:lang w:val="hr-HR"/>
        </w:rPr>
        <w:t xml:space="preserve"> </w:t>
      </w:r>
      <w:r w:rsidR="00ED5BB0">
        <w:rPr>
          <w:rFonts w:asciiTheme="majorHAnsi" w:hAnsiTheme="majorHAnsi" w:cstheme="majorHAnsi"/>
          <w:i/>
          <w:sz w:val="20"/>
          <w:szCs w:val="20"/>
          <w:lang w:val="hr-HR"/>
        </w:rPr>
        <w:t>do</w:t>
      </w:r>
      <w:r w:rsidRPr="00F653CC">
        <w:rPr>
          <w:rFonts w:asciiTheme="majorHAnsi" w:hAnsiTheme="majorHAnsi" w:cstheme="majorHAnsi"/>
          <w:i/>
          <w:sz w:val="20"/>
          <w:szCs w:val="20"/>
          <w:lang w:val="hr-HR"/>
        </w:rPr>
        <w:t xml:space="preserve"> 24 mjeseca).</w:t>
      </w:r>
    </w:p>
    <w:p w:rsidR="00385E8A" w:rsidRPr="00F653CC" w:rsidRDefault="00385E8A" w:rsidP="00385E8A">
      <w:pPr>
        <w:spacing w:after="120"/>
        <w:jc w:val="both"/>
        <w:rPr>
          <w:rFonts w:asciiTheme="majorHAnsi" w:hAnsiTheme="majorHAnsi" w:cstheme="majorHAnsi"/>
          <w:b/>
          <w:bCs/>
          <w:i/>
          <w:iCs/>
          <w:sz w:val="20"/>
          <w:szCs w:val="20"/>
          <w:lang w:val="hr-HR"/>
        </w:rPr>
      </w:pPr>
      <w:r w:rsidRPr="00F653CC">
        <w:rPr>
          <w:rFonts w:asciiTheme="majorHAnsi" w:hAnsiTheme="majorHAnsi" w:cstheme="majorHAnsi"/>
          <w:b/>
          <w:bCs/>
          <w:i/>
          <w:iCs/>
          <w:sz w:val="20"/>
          <w:szCs w:val="20"/>
          <w:lang w:val="hr-HR"/>
        </w:rPr>
        <w:t>Primjer vremenskog okvira:</w:t>
      </w:r>
    </w:p>
    <w:tbl>
      <w:tblPr>
        <w:tblStyle w:val="TableGrid"/>
        <w:tblW w:w="10371" w:type="dxa"/>
        <w:tblInd w:w="-5" w:type="dxa"/>
        <w:tblLook w:val="04A0" w:firstRow="1" w:lastRow="0" w:firstColumn="1" w:lastColumn="0" w:noHBand="0" w:noVBand="1"/>
      </w:tblPr>
      <w:tblGrid>
        <w:gridCol w:w="1457"/>
        <w:gridCol w:w="333"/>
        <w:gridCol w:w="333"/>
        <w:gridCol w:w="334"/>
        <w:gridCol w:w="334"/>
        <w:gridCol w:w="334"/>
        <w:gridCol w:w="334"/>
        <w:gridCol w:w="334"/>
        <w:gridCol w:w="334"/>
        <w:gridCol w:w="334"/>
        <w:gridCol w:w="394"/>
        <w:gridCol w:w="394"/>
        <w:gridCol w:w="394"/>
        <w:gridCol w:w="394"/>
        <w:gridCol w:w="394"/>
        <w:gridCol w:w="394"/>
        <w:gridCol w:w="394"/>
        <w:gridCol w:w="394"/>
        <w:gridCol w:w="394"/>
        <w:gridCol w:w="394"/>
        <w:gridCol w:w="394"/>
        <w:gridCol w:w="394"/>
        <w:gridCol w:w="394"/>
        <w:gridCol w:w="394"/>
        <w:gridCol w:w="394"/>
      </w:tblGrid>
      <w:tr w:rsidR="00385E8A" w:rsidRPr="00F653CC" w:rsidTr="0095661E">
        <w:tc>
          <w:tcPr>
            <w:tcW w:w="1482" w:type="dxa"/>
            <w:shd w:val="clear" w:color="auto" w:fill="2E74B5" w:themeFill="accent1" w:themeFillShade="BF"/>
          </w:tcPr>
          <w:p w:rsidR="00385E8A" w:rsidRPr="00F653CC" w:rsidRDefault="00385E8A" w:rsidP="00583C12">
            <w:pPr>
              <w:spacing w:after="120"/>
              <w:jc w:val="center"/>
              <w:rPr>
                <w:rFonts w:asciiTheme="majorHAnsi" w:hAnsiTheme="majorHAnsi" w:cstheme="majorHAnsi"/>
                <w:b/>
                <w:bCs/>
                <w:color w:val="FFFFFF" w:themeColor="background1"/>
                <w:sz w:val="20"/>
                <w:szCs w:val="20"/>
                <w:lang w:val="hr-HR"/>
              </w:rPr>
            </w:pPr>
          </w:p>
        </w:tc>
        <w:tc>
          <w:tcPr>
            <w:tcW w:w="8889" w:type="dxa"/>
            <w:gridSpan w:val="24"/>
            <w:shd w:val="clear" w:color="auto" w:fill="2E74B5" w:themeFill="accent1" w:themeFillShade="BF"/>
          </w:tcPr>
          <w:p w:rsidR="00385E8A" w:rsidRPr="00ED5BB0" w:rsidRDefault="00385E8A" w:rsidP="00583C12">
            <w:pPr>
              <w:spacing w:after="120"/>
              <w:jc w:val="center"/>
              <w:rPr>
                <w:rFonts w:asciiTheme="majorHAnsi" w:hAnsiTheme="majorHAnsi" w:cstheme="majorHAnsi"/>
                <w:b/>
                <w:color w:val="FFFFFF" w:themeColor="background1"/>
                <w:lang w:val="hr-HR"/>
              </w:rPr>
            </w:pPr>
            <w:r w:rsidRPr="00ED5BB0">
              <w:rPr>
                <w:rFonts w:asciiTheme="majorHAnsi" w:hAnsiTheme="majorHAnsi" w:cstheme="majorHAnsi"/>
                <w:b/>
                <w:color w:val="FFFFFF" w:themeColor="background1"/>
                <w:lang w:val="hr-HR"/>
              </w:rPr>
              <w:t>Mjesec</w:t>
            </w:r>
          </w:p>
        </w:tc>
      </w:tr>
      <w:tr w:rsidR="00385E8A" w:rsidRPr="00F653CC" w:rsidTr="0095661E">
        <w:tc>
          <w:tcPr>
            <w:tcW w:w="1482" w:type="dxa"/>
            <w:shd w:val="clear" w:color="auto" w:fill="2E74B5" w:themeFill="accent1" w:themeFillShade="BF"/>
          </w:tcPr>
          <w:p w:rsidR="00385E8A" w:rsidRPr="00ED5BB0" w:rsidRDefault="00385E8A" w:rsidP="00583C12">
            <w:pPr>
              <w:spacing w:after="120"/>
              <w:jc w:val="center"/>
              <w:rPr>
                <w:rFonts w:asciiTheme="majorHAnsi" w:hAnsiTheme="majorHAnsi" w:cstheme="majorHAnsi"/>
                <w:b/>
                <w:bCs/>
                <w:color w:val="FFFFFF" w:themeColor="background1"/>
                <w:sz w:val="20"/>
                <w:szCs w:val="20"/>
                <w:lang w:val="hr-HR"/>
              </w:rPr>
            </w:pPr>
            <w:r w:rsidRPr="00ED5BB0">
              <w:rPr>
                <w:rFonts w:asciiTheme="majorHAnsi" w:hAnsiTheme="majorHAnsi" w:cstheme="majorHAnsi"/>
                <w:b/>
                <w:bCs/>
                <w:color w:val="FFFFFF" w:themeColor="background1"/>
                <w:sz w:val="20"/>
                <w:szCs w:val="20"/>
                <w:lang w:val="hr-HR"/>
              </w:rPr>
              <w:t>AKTIVNOSTI</w:t>
            </w:r>
          </w:p>
        </w:tc>
        <w:tc>
          <w:tcPr>
            <w:tcW w:w="356"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1</w:t>
            </w:r>
          </w:p>
        </w:tc>
        <w:tc>
          <w:tcPr>
            <w:tcW w:w="356"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2</w:t>
            </w:r>
          </w:p>
        </w:tc>
        <w:tc>
          <w:tcPr>
            <w:tcW w:w="356"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3</w:t>
            </w:r>
          </w:p>
        </w:tc>
        <w:tc>
          <w:tcPr>
            <w:tcW w:w="356"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4</w:t>
            </w:r>
          </w:p>
        </w:tc>
        <w:tc>
          <w:tcPr>
            <w:tcW w:w="356"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5</w:t>
            </w:r>
          </w:p>
        </w:tc>
        <w:tc>
          <w:tcPr>
            <w:tcW w:w="356"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6</w:t>
            </w:r>
          </w:p>
        </w:tc>
        <w:tc>
          <w:tcPr>
            <w:tcW w:w="356"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7</w:t>
            </w:r>
          </w:p>
        </w:tc>
        <w:tc>
          <w:tcPr>
            <w:tcW w:w="356"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8</w:t>
            </w:r>
          </w:p>
        </w:tc>
        <w:tc>
          <w:tcPr>
            <w:tcW w:w="356"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9</w:t>
            </w:r>
          </w:p>
        </w:tc>
        <w:tc>
          <w:tcPr>
            <w:tcW w:w="379"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10</w:t>
            </w:r>
          </w:p>
        </w:tc>
        <w:tc>
          <w:tcPr>
            <w:tcW w:w="379"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11</w:t>
            </w:r>
          </w:p>
        </w:tc>
        <w:tc>
          <w:tcPr>
            <w:tcW w:w="379"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12</w:t>
            </w:r>
          </w:p>
        </w:tc>
        <w:tc>
          <w:tcPr>
            <w:tcW w:w="379"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13</w:t>
            </w:r>
          </w:p>
        </w:tc>
        <w:tc>
          <w:tcPr>
            <w:tcW w:w="379"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14</w:t>
            </w:r>
          </w:p>
        </w:tc>
        <w:tc>
          <w:tcPr>
            <w:tcW w:w="379"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15</w:t>
            </w:r>
          </w:p>
        </w:tc>
        <w:tc>
          <w:tcPr>
            <w:tcW w:w="379"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16</w:t>
            </w:r>
          </w:p>
        </w:tc>
        <w:tc>
          <w:tcPr>
            <w:tcW w:w="379"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17</w:t>
            </w:r>
          </w:p>
        </w:tc>
        <w:tc>
          <w:tcPr>
            <w:tcW w:w="379"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18</w:t>
            </w:r>
          </w:p>
        </w:tc>
        <w:tc>
          <w:tcPr>
            <w:tcW w:w="379"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19</w:t>
            </w:r>
          </w:p>
        </w:tc>
        <w:tc>
          <w:tcPr>
            <w:tcW w:w="379"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20</w:t>
            </w:r>
          </w:p>
        </w:tc>
        <w:tc>
          <w:tcPr>
            <w:tcW w:w="379"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21</w:t>
            </w:r>
          </w:p>
        </w:tc>
        <w:tc>
          <w:tcPr>
            <w:tcW w:w="379"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22</w:t>
            </w:r>
          </w:p>
        </w:tc>
        <w:tc>
          <w:tcPr>
            <w:tcW w:w="379"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23</w:t>
            </w:r>
          </w:p>
        </w:tc>
        <w:tc>
          <w:tcPr>
            <w:tcW w:w="379" w:type="dxa"/>
          </w:tcPr>
          <w:p w:rsidR="00385E8A" w:rsidRPr="00F653CC" w:rsidRDefault="00385E8A" w:rsidP="00583C12">
            <w:pPr>
              <w:spacing w:after="120"/>
              <w:jc w:val="both"/>
              <w:rPr>
                <w:rFonts w:asciiTheme="majorHAnsi" w:hAnsiTheme="majorHAnsi" w:cstheme="majorHAnsi"/>
                <w:sz w:val="16"/>
                <w:lang w:val="hr-HR"/>
              </w:rPr>
            </w:pPr>
            <w:r w:rsidRPr="00F653CC">
              <w:rPr>
                <w:rFonts w:asciiTheme="majorHAnsi" w:hAnsiTheme="majorHAnsi" w:cstheme="majorHAnsi"/>
                <w:sz w:val="16"/>
                <w:lang w:val="hr-HR"/>
              </w:rPr>
              <w:t>24</w:t>
            </w:r>
          </w:p>
        </w:tc>
      </w:tr>
      <w:tr w:rsidR="00385E8A" w:rsidRPr="00F653CC" w:rsidTr="0095661E">
        <w:tc>
          <w:tcPr>
            <w:tcW w:w="1482" w:type="dxa"/>
            <w:shd w:val="clear" w:color="auto" w:fill="2E74B5" w:themeFill="accent1" w:themeFillShade="BF"/>
          </w:tcPr>
          <w:p w:rsidR="00385E8A" w:rsidRPr="00ED5BB0" w:rsidRDefault="00385E8A" w:rsidP="00583C12">
            <w:pPr>
              <w:spacing w:after="120"/>
              <w:rPr>
                <w:rFonts w:asciiTheme="majorHAnsi" w:hAnsiTheme="majorHAnsi" w:cstheme="majorHAnsi"/>
                <w:b/>
                <w:color w:val="FFFFFF" w:themeColor="background1"/>
                <w:sz w:val="20"/>
                <w:szCs w:val="20"/>
                <w:lang w:val="hr-HR"/>
              </w:rPr>
            </w:pPr>
            <w:r w:rsidRPr="00ED5BB0">
              <w:rPr>
                <w:rFonts w:asciiTheme="majorHAnsi" w:hAnsiTheme="majorHAnsi" w:cstheme="majorHAnsi"/>
                <w:b/>
                <w:color w:val="FFFFFF" w:themeColor="background1"/>
                <w:sz w:val="20"/>
                <w:szCs w:val="20"/>
                <w:lang w:val="hr-HR"/>
              </w:rPr>
              <w:t>Aktivnost 1.1</w:t>
            </w: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r>
      <w:tr w:rsidR="00385E8A" w:rsidRPr="00F653CC" w:rsidTr="0095661E">
        <w:tc>
          <w:tcPr>
            <w:tcW w:w="1482" w:type="dxa"/>
            <w:shd w:val="clear" w:color="auto" w:fill="2E74B5" w:themeFill="accent1" w:themeFillShade="BF"/>
          </w:tcPr>
          <w:p w:rsidR="00385E8A" w:rsidRPr="00ED5BB0" w:rsidRDefault="00385E8A" w:rsidP="00583C12">
            <w:pPr>
              <w:spacing w:after="120"/>
              <w:jc w:val="both"/>
              <w:rPr>
                <w:rFonts w:asciiTheme="majorHAnsi" w:hAnsiTheme="majorHAnsi" w:cstheme="majorHAnsi"/>
                <w:b/>
                <w:color w:val="FFFFFF" w:themeColor="background1"/>
                <w:sz w:val="20"/>
                <w:szCs w:val="20"/>
                <w:lang w:val="hr-HR"/>
              </w:rPr>
            </w:pPr>
            <w:r w:rsidRPr="00ED5BB0">
              <w:rPr>
                <w:rFonts w:asciiTheme="majorHAnsi" w:hAnsiTheme="majorHAnsi" w:cstheme="majorHAnsi"/>
                <w:b/>
                <w:color w:val="FFFFFF" w:themeColor="background1"/>
                <w:sz w:val="20"/>
                <w:szCs w:val="20"/>
                <w:lang w:val="hr-HR"/>
              </w:rPr>
              <w:t>Aktivnost 1.2</w:t>
            </w: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r>
      <w:tr w:rsidR="00385E8A" w:rsidRPr="00F653CC" w:rsidTr="0095661E">
        <w:tc>
          <w:tcPr>
            <w:tcW w:w="1482" w:type="dxa"/>
            <w:shd w:val="clear" w:color="auto" w:fill="2E74B5" w:themeFill="accent1" w:themeFillShade="BF"/>
          </w:tcPr>
          <w:p w:rsidR="00385E8A" w:rsidRPr="00ED5BB0" w:rsidRDefault="00385E8A" w:rsidP="00583C12">
            <w:pPr>
              <w:spacing w:after="120"/>
              <w:jc w:val="both"/>
              <w:rPr>
                <w:rFonts w:asciiTheme="majorHAnsi" w:hAnsiTheme="majorHAnsi" w:cstheme="majorHAnsi"/>
                <w:b/>
                <w:color w:val="FFFFFF" w:themeColor="background1"/>
                <w:sz w:val="20"/>
                <w:szCs w:val="20"/>
                <w:lang w:val="hr-HR"/>
              </w:rPr>
            </w:pPr>
            <w:r w:rsidRPr="00ED5BB0">
              <w:rPr>
                <w:rFonts w:asciiTheme="majorHAnsi" w:hAnsiTheme="majorHAnsi" w:cstheme="majorHAnsi"/>
                <w:b/>
                <w:color w:val="FFFFFF" w:themeColor="background1"/>
                <w:sz w:val="20"/>
                <w:szCs w:val="20"/>
                <w:lang w:val="hr-HR"/>
              </w:rPr>
              <w:t>Aktivnost 1.3</w:t>
            </w: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56"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c>
          <w:tcPr>
            <w:tcW w:w="379" w:type="dxa"/>
          </w:tcPr>
          <w:p w:rsidR="00385E8A" w:rsidRPr="00F653CC" w:rsidRDefault="00385E8A" w:rsidP="00583C12">
            <w:pPr>
              <w:spacing w:after="120"/>
              <w:jc w:val="both"/>
              <w:rPr>
                <w:rFonts w:asciiTheme="majorHAnsi" w:hAnsiTheme="majorHAnsi" w:cstheme="majorHAnsi"/>
                <w:sz w:val="16"/>
                <w:lang w:val="hr-HR"/>
              </w:rPr>
            </w:pPr>
          </w:p>
        </w:tc>
      </w:tr>
    </w:tbl>
    <w:p w:rsidR="00385E8A" w:rsidRPr="00ED5BB0" w:rsidRDefault="00786681" w:rsidP="00385E8A">
      <w:pPr>
        <w:keepNext/>
        <w:keepLines/>
        <w:spacing w:before="240" w:line="276" w:lineRule="auto"/>
        <w:jc w:val="both"/>
        <w:outlineLvl w:val="0"/>
        <w:rPr>
          <w:rFonts w:asciiTheme="minorHAnsi" w:eastAsiaTheme="majorEastAsia" w:hAnsiTheme="minorHAnsi" w:cstheme="minorHAnsi"/>
          <w:b/>
          <w:i/>
          <w:szCs w:val="32"/>
          <w:lang w:val="hr-HR"/>
        </w:rPr>
      </w:pPr>
      <w:r>
        <w:rPr>
          <w:rFonts w:asciiTheme="minorHAnsi" w:eastAsiaTheme="majorEastAsia" w:hAnsiTheme="minorHAnsi" w:cstheme="minorHAnsi"/>
          <w:b/>
          <w:i/>
          <w:szCs w:val="32"/>
          <w:lang w:val="hr-HR"/>
        </w:rPr>
        <w:t>Budžet</w:t>
      </w:r>
    </w:p>
    <w:p w:rsidR="00385E8A" w:rsidRPr="00ED5BB0" w:rsidRDefault="00385E8A" w:rsidP="00B71884">
      <w:pPr>
        <w:spacing w:line="100" w:lineRule="atLeast"/>
        <w:rPr>
          <w:rFonts w:ascii="Calibri Light" w:hAnsi="Calibri Light" w:cs="Calibri Light"/>
          <w:sz w:val="20"/>
          <w:szCs w:val="20"/>
          <w:lang w:val="hr-HR"/>
        </w:rPr>
      </w:pPr>
      <w:r w:rsidRPr="00ED5BB0">
        <w:rPr>
          <w:rFonts w:ascii="Calibri Light" w:hAnsi="Calibri Light" w:cs="Calibri Light"/>
          <w:sz w:val="20"/>
          <w:szCs w:val="20"/>
          <w:lang w:val="hr-HR"/>
        </w:rPr>
        <w:t>Molimo jasno identifi</w:t>
      </w:r>
      <w:r w:rsidR="00786681">
        <w:rPr>
          <w:rFonts w:ascii="Calibri Light" w:hAnsi="Calibri Light" w:cs="Calibri Light"/>
          <w:sz w:val="20"/>
          <w:szCs w:val="20"/>
          <w:lang w:val="hr-HR"/>
        </w:rPr>
        <w:t>kujte</w:t>
      </w:r>
      <w:r w:rsidR="00D66E48">
        <w:rPr>
          <w:rFonts w:ascii="Calibri Light" w:hAnsi="Calibri Light" w:cs="Calibri Light"/>
          <w:sz w:val="20"/>
          <w:szCs w:val="20"/>
          <w:lang w:val="hr-HR"/>
        </w:rPr>
        <w:t xml:space="preserve"> </w:t>
      </w:r>
      <w:r w:rsidRPr="00ED5BB0">
        <w:rPr>
          <w:rFonts w:ascii="Calibri Light" w:hAnsi="Calibri Light" w:cs="Calibri Light"/>
          <w:sz w:val="20"/>
          <w:szCs w:val="20"/>
          <w:lang w:val="hr-HR"/>
        </w:rPr>
        <w:t xml:space="preserve">i troškove prijedloga, </w:t>
      </w:r>
      <w:r w:rsidR="000E4DA3">
        <w:rPr>
          <w:rFonts w:ascii="Calibri Light" w:hAnsi="Calibri Light" w:cs="Calibri Light"/>
          <w:sz w:val="20"/>
          <w:szCs w:val="20"/>
          <w:lang w:val="hr-HR"/>
        </w:rPr>
        <w:t>uz kratko objašnjenje</w:t>
      </w:r>
      <w:bookmarkStart w:id="0" w:name="_GoBack"/>
      <w:bookmarkEnd w:id="0"/>
      <w:r w:rsidR="00ED5BB0" w:rsidRPr="00ED5BB0">
        <w:rPr>
          <w:rFonts w:ascii="Calibri Light" w:hAnsi="Calibri Light" w:cs="Calibri Light"/>
          <w:sz w:val="20"/>
          <w:szCs w:val="20"/>
          <w:lang w:val="hr-HR"/>
        </w:rPr>
        <w:t xml:space="preserve"> za te troškove</w:t>
      </w:r>
      <w:r w:rsidRPr="00ED5BB0">
        <w:rPr>
          <w:rFonts w:ascii="Calibri Light" w:hAnsi="Calibri Light" w:cs="Calibri Light"/>
          <w:sz w:val="20"/>
          <w:szCs w:val="20"/>
          <w:lang w:val="hr-HR"/>
        </w:rPr>
        <w:t>.</w:t>
      </w:r>
    </w:p>
    <w:p w:rsidR="00D66E48" w:rsidRDefault="00D66E48" w:rsidP="00B71884">
      <w:pPr>
        <w:spacing w:line="100" w:lineRule="atLeast"/>
        <w:rPr>
          <w:rFonts w:ascii="Calibri Light" w:hAnsi="Calibri Light" w:cs="Calibri Light"/>
          <w:sz w:val="20"/>
          <w:szCs w:val="20"/>
          <w:lang w:val="hr-HR"/>
        </w:rPr>
      </w:pPr>
    </w:p>
    <w:p w:rsidR="00ED5BB0" w:rsidRPr="000A70D8" w:rsidRDefault="00ED5BB0" w:rsidP="00B71884">
      <w:pPr>
        <w:spacing w:line="100" w:lineRule="atLeast"/>
        <w:rPr>
          <w:rFonts w:ascii="Calibri Light" w:hAnsi="Calibri Light" w:cs="Calibri Light"/>
          <w:sz w:val="20"/>
          <w:szCs w:val="20"/>
          <w:lang w:val="hr-HR"/>
        </w:rPr>
      </w:pPr>
      <w:r w:rsidRPr="000A70D8">
        <w:rPr>
          <w:rFonts w:ascii="Calibri Light" w:hAnsi="Calibri Light" w:cs="Calibri Light"/>
          <w:sz w:val="20"/>
          <w:szCs w:val="20"/>
          <w:lang w:val="hr-HR"/>
        </w:rPr>
        <w:t xml:space="preserve">Molimo priložiti predračun za </w:t>
      </w:r>
      <w:r>
        <w:rPr>
          <w:rFonts w:ascii="Calibri Light" w:hAnsi="Calibri Light" w:cs="Calibri Light"/>
          <w:sz w:val="20"/>
          <w:szCs w:val="20"/>
          <w:lang w:val="hr-HR"/>
        </w:rPr>
        <w:t xml:space="preserve">svaki predviđeni pojedinačni trošak iznad </w:t>
      </w:r>
      <w:r w:rsidRPr="000A70D8">
        <w:rPr>
          <w:rFonts w:ascii="Calibri Light" w:hAnsi="Calibri Light" w:cs="Calibri Light"/>
          <w:sz w:val="20"/>
          <w:szCs w:val="20"/>
          <w:lang w:val="hr-HR"/>
        </w:rPr>
        <w:t>2.000</w:t>
      </w:r>
      <w:r w:rsidR="00723AD7">
        <w:rPr>
          <w:rFonts w:ascii="Calibri Light" w:hAnsi="Calibri Light" w:cs="Calibri Light"/>
          <w:sz w:val="20"/>
          <w:szCs w:val="20"/>
          <w:lang w:val="hr-HR"/>
        </w:rPr>
        <w:t>,00 e</w:t>
      </w:r>
      <w:r>
        <w:rPr>
          <w:rFonts w:ascii="Calibri Light" w:hAnsi="Calibri Light" w:cs="Calibri Light"/>
          <w:sz w:val="20"/>
          <w:szCs w:val="20"/>
          <w:lang w:val="hr-HR"/>
        </w:rPr>
        <w:t>ura.</w:t>
      </w:r>
    </w:p>
    <w:p w:rsidR="00D54134" w:rsidRDefault="00D54134" w:rsidP="00B71884">
      <w:pPr>
        <w:spacing w:line="100" w:lineRule="atLeast"/>
        <w:rPr>
          <w:rFonts w:ascii="Calibri Light" w:hAnsi="Calibri Light" w:cs="Calibri Light"/>
          <w:i/>
          <w:sz w:val="20"/>
          <w:szCs w:val="20"/>
          <w:u w:val="single"/>
          <w:lang w:val="hr-HR"/>
        </w:rPr>
      </w:pPr>
    </w:p>
    <w:p w:rsidR="00ED5BB0" w:rsidRPr="00B71884" w:rsidRDefault="00ED5BB0" w:rsidP="00B71884">
      <w:pPr>
        <w:spacing w:line="100" w:lineRule="atLeast"/>
        <w:rPr>
          <w:rFonts w:ascii="Calibri Light" w:hAnsi="Calibri Light" w:cs="Calibri Light"/>
          <w:i/>
          <w:sz w:val="20"/>
          <w:szCs w:val="20"/>
          <w:u w:val="single"/>
          <w:lang w:val="hr-HR"/>
        </w:rPr>
      </w:pPr>
      <w:r w:rsidRPr="00B71884">
        <w:rPr>
          <w:rFonts w:ascii="Calibri Light" w:hAnsi="Calibri Light" w:cs="Calibri Light"/>
          <w:i/>
          <w:sz w:val="20"/>
          <w:szCs w:val="20"/>
          <w:u w:val="single"/>
          <w:lang w:val="hr-HR"/>
        </w:rPr>
        <w:t xml:space="preserve">Primjer </w:t>
      </w:r>
      <w:r w:rsidR="00786681">
        <w:rPr>
          <w:rFonts w:ascii="Calibri Light" w:hAnsi="Calibri Light" w:cs="Calibri Light"/>
          <w:i/>
          <w:sz w:val="20"/>
          <w:szCs w:val="20"/>
          <w:u w:val="single"/>
          <w:lang w:val="hr-HR"/>
        </w:rPr>
        <w:t>budžetskih</w:t>
      </w:r>
      <w:r w:rsidRPr="00B71884">
        <w:rPr>
          <w:rFonts w:ascii="Calibri Light" w:hAnsi="Calibri Light" w:cs="Calibri Light"/>
          <w:i/>
          <w:sz w:val="20"/>
          <w:szCs w:val="20"/>
          <w:u w:val="single"/>
          <w:lang w:val="hr-HR"/>
        </w:rPr>
        <w:t xml:space="preserve"> linija:</w:t>
      </w:r>
    </w:p>
    <w:p w:rsidR="00ED5BB0" w:rsidRPr="00F653CC" w:rsidRDefault="00ED5BB0" w:rsidP="00385E8A">
      <w:pPr>
        <w:spacing w:after="120"/>
        <w:jc w:val="both"/>
        <w:rPr>
          <w:rFonts w:asciiTheme="majorHAnsi" w:hAnsiTheme="majorHAnsi" w:cstheme="majorHAnsi"/>
          <w:b/>
          <w:bCs/>
          <w:sz w:val="20"/>
          <w:szCs w:val="20"/>
          <w:lang w:val="hr-HR"/>
        </w:rPr>
      </w:pPr>
    </w:p>
    <w:tbl>
      <w:tblPr>
        <w:tblW w:w="10204" w:type="dxa"/>
        <w:tblInd w:w="-5" w:type="dxa"/>
        <w:tblLayout w:type="fixed"/>
        <w:tblLook w:val="0000" w:firstRow="0" w:lastRow="0" w:firstColumn="0" w:lastColumn="0" w:noHBand="0" w:noVBand="0"/>
      </w:tblPr>
      <w:tblGrid>
        <w:gridCol w:w="1025"/>
        <w:gridCol w:w="1956"/>
        <w:gridCol w:w="1191"/>
        <w:gridCol w:w="737"/>
        <w:gridCol w:w="737"/>
        <w:gridCol w:w="1020"/>
        <w:gridCol w:w="1020"/>
        <w:gridCol w:w="1216"/>
        <w:gridCol w:w="1302"/>
      </w:tblGrid>
      <w:tr w:rsidR="00ED5BB0" w:rsidRPr="00F653CC" w:rsidTr="0095661E">
        <w:tc>
          <w:tcPr>
            <w:tcW w:w="1025" w:type="dxa"/>
            <w:tcBorders>
              <w:top w:val="single" w:sz="4" w:space="0" w:color="000000"/>
              <w:left w:val="single" w:sz="4" w:space="0" w:color="000000"/>
              <w:bottom w:val="single" w:sz="4" w:space="0" w:color="000000"/>
            </w:tcBorders>
            <w:shd w:val="clear" w:color="auto" w:fill="2E74B5" w:themeFill="accent1" w:themeFillShade="BF"/>
            <w:vAlign w:val="center"/>
          </w:tcPr>
          <w:p w:rsidR="00385E8A" w:rsidRPr="00F653CC" w:rsidRDefault="00385E8A" w:rsidP="00583C12">
            <w:pPr>
              <w:spacing w:after="120"/>
              <w:jc w:val="center"/>
              <w:rPr>
                <w:rFonts w:asciiTheme="majorHAnsi" w:hAnsiTheme="majorHAnsi" w:cstheme="majorHAnsi"/>
                <w:b/>
                <w:bCs/>
                <w:color w:val="FFFFFF" w:themeColor="background1"/>
                <w:sz w:val="16"/>
                <w:szCs w:val="20"/>
                <w:lang w:val="hr-HR"/>
              </w:rPr>
            </w:pPr>
            <w:r w:rsidRPr="00F653CC">
              <w:rPr>
                <w:rFonts w:asciiTheme="majorHAnsi" w:hAnsiTheme="majorHAnsi" w:cstheme="majorHAnsi"/>
                <w:b/>
                <w:bCs/>
                <w:color w:val="FFFFFF" w:themeColor="background1"/>
                <w:sz w:val="16"/>
                <w:szCs w:val="20"/>
                <w:lang w:val="hr-HR"/>
              </w:rPr>
              <w:t>Br.</w:t>
            </w:r>
          </w:p>
        </w:tc>
        <w:tc>
          <w:tcPr>
            <w:tcW w:w="1956" w:type="dxa"/>
            <w:tcBorders>
              <w:top w:val="single" w:sz="4" w:space="0" w:color="000000"/>
              <w:left w:val="single" w:sz="4" w:space="0" w:color="000000"/>
              <w:bottom w:val="single" w:sz="4" w:space="0" w:color="000000"/>
            </w:tcBorders>
            <w:shd w:val="clear" w:color="auto" w:fill="2E74B5" w:themeFill="accent1" w:themeFillShade="BF"/>
            <w:vAlign w:val="center"/>
          </w:tcPr>
          <w:p w:rsidR="00385E8A" w:rsidRPr="00F653CC" w:rsidRDefault="00385E8A" w:rsidP="00786681">
            <w:pPr>
              <w:spacing w:after="120"/>
              <w:jc w:val="center"/>
              <w:rPr>
                <w:rFonts w:asciiTheme="majorHAnsi" w:hAnsiTheme="majorHAnsi" w:cstheme="majorHAnsi"/>
                <w:b/>
                <w:bCs/>
                <w:color w:val="FFFFFF" w:themeColor="background1"/>
                <w:sz w:val="16"/>
                <w:szCs w:val="20"/>
                <w:lang w:val="hr-HR"/>
              </w:rPr>
            </w:pPr>
            <w:r w:rsidRPr="00F653CC">
              <w:rPr>
                <w:rFonts w:asciiTheme="majorHAnsi" w:hAnsiTheme="majorHAnsi" w:cstheme="majorHAnsi"/>
                <w:b/>
                <w:bCs/>
                <w:color w:val="FFFFFF" w:themeColor="background1"/>
                <w:sz w:val="16"/>
                <w:szCs w:val="20"/>
                <w:lang w:val="hr-HR"/>
              </w:rPr>
              <w:t xml:space="preserve">Vrsta troška /Opis </w:t>
            </w:r>
            <w:r w:rsidR="00786681">
              <w:rPr>
                <w:rFonts w:asciiTheme="majorHAnsi" w:hAnsiTheme="majorHAnsi" w:cstheme="majorHAnsi"/>
                <w:b/>
                <w:bCs/>
                <w:color w:val="FFFFFF" w:themeColor="background1"/>
                <w:sz w:val="16"/>
                <w:szCs w:val="20"/>
                <w:lang w:val="hr-HR"/>
              </w:rPr>
              <w:t>budžetskih</w:t>
            </w:r>
            <w:r w:rsidRPr="00F653CC">
              <w:rPr>
                <w:rFonts w:asciiTheme="majorHAnsi" w:hAnsiTheme="majorHAnsi" w:cstheme="majorHAnsi"/>
                <w:b/>
                <w:bCs/>
                <w:color w:val="FFFFFF" w:themeColor="background1"/>
                <w:sz w:val="16"/>
                <w:szCs w:val="20"/>
                <w:lang w:val="hr-HR"/>
              </w:rPr>
              <w:t xml:space="preserve"> stavki</w:t>
            </w:r>
          </w:p>
        </w:tc>
        <w:tc>
          <w:tcPr>
            <w:tcW w:w="1191" w:type="dxa"/>
            <w:tcBorders>
              <w:top w:val="single" w:sz="4" w:space="0" w:color="000000"/>
              <w:left w:val="single" w:sz="4" w:space="0" w:color="000000"/>
              <w:bottom w:val="single" w:sz="4" w:space="0" w:color="000000"/>
            </w:tcBorders>
            <w:shd w:val="clear" w:color="auto" w:fill="2E74B5" w:themeFill="accent1" w:themeFillShade="BF"/>
            <w:vAlign w:val="center"/>
          </w:tcPr>
          <w:p w:rsidR="00385E8A" w:rsidRPr="00F653CC" w:rsidRDefault="00786681" w:rsidP="00583C12">
            <w:pPr>
              <w:spacing w:after="120"/>
              <w:jc w:val="center"/>
              <w:rPr>
                <w:rFonts w:asciiTheme="majorHAnsi" w:hAnsiTheme="majorHAnsi" w:cstheme="majorHAnsi"/>
                <w:b/>
                <w:bCs/>
                <w:color w:val="FFFFFF" w:themeColor="background1"/>
                <w:sz w:val="16"/>
                <w:szCs w:val="20"/>
                <w:lang w:val="hr-HR"/>
              </w:rPr>
            </w:pPr>
            <w:r>
              <w:rPr>
                <w:rFonts w:asciiTheme="majorHAnsi" w:hAnsiTheme="majorHAnsi" w:cstheme="majorHAnsi"/>
                <w:b/>
                <w:bCs/>
                <w:color w:val="FFFFFF" w:themeColor="background1"/>
                <w:sz w:val="16"/>
                <w:szCs w:val="20"/>
                <w:lang w:val="hr-HR"/>
              </w:rPr>
              <w:t>Jedinica</w:t>
            </w:r>
          </w:p>
        </w:tc>
        <w:tc>
          <w:tcPr>
            <w:tcW w:w="737" w:type="dxa"/>
            <w:tcBorders>
              <w:top w:val="single" w:sz="4" w:space="0" w:color="000000"/>
              <w:left w:val="single" w:sz="4" w:space="0" w:color="000000"/>
              <w:bottom w:val="single" w:sz="4" w:space="0" w:color="000000"/>
            </w:tcBorders>
            <w:shd w:val="clear" w:color="auto" w:fill="2E74B5" w:themeFill="accent1" w:themeFillShade="BF"/>
            <w:vAlign w:val="center"/>
          </w:tcPr>
          <w:p w:rsidR="00385E8A" w:rsidRPr="00F653CC" w:rsidRDefault="00385E8A" w:rsidP="00583C12">
            <w:pPr>
              <w:spacing w:after="120"/>
              <w:jc w:val="center"/>
              <w:rPr>
                <w:rFonts w:asciiTheme="majorHAnsi" w:hAnsiTheme="majorHAnsi" w:cstheme="majorHAnsi"/>
                <w:b/>
                <w:bCs/>
                <w:color w:val="FFFFFF" w:themeColor="background1"/>
                <w:sz w:val="16"/>
                <w:szCs w:val="20"/>
                <w:lang w:val="hr-HR"/>
              </w:rPr>
            </w:pPr>
            <w:r w:rsidRPr="00F653CC">
              <w:rPr>
                <w:rFonts w:asciiTheme="majorHAnsi" w:hAnsiTheme="majorHAnsi" w:cstheme="majorHAnsi"/>
                <w:b/>
                <w:bCs/>
                <w:color w:val="FFFFFF" w:themeColor="background1"/>
                <w:sz w:val="16"/>
                <w:szCs w:val="20"/>
                <w:lang w:val="hr-HR"/>
              </w:rPr>
              <w:t>Br. jedinica</w:t>
            </w:r>
          </w:p>
        </w:tc>
        <w:tc>
          <w:tcPr>
            <w:tcW w:w="737"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vAlign w:val="center"/>
          </w:tcPr>
          <w:p w:rsidR="00385E8A" w:rsidRPr="00F653CC" w:rsidRDefault="00385E8A" w:rsidP="00583C12">
            <w:pPr>
              <w:spacing w:after="120"/>
              <w:jc w:val="center"/>
              <w:rPr>
                <w:rFonts w:asciiTheme="majorHAnsi" w:hAnsiTheme="majorHAnsi" w:cstheme="majorHAnsi"/>
                <w:b/>
                <w:bCs/>
                <w:color w:val="FFFFFF" w:themeColor="background1"/>
                <w:sz w:val="16"/>
                <w:szCs w:val="20"/>
                <w:lang w:val="hr-HR"/>
              </w:rPr>
            </w:pPr>
            <w:r w:rsidRPr="00F653CC">
              <w:rPr>
                <w:rFonts w:asciiTheme="majorHAnsi" w:hAnsiTheme="majorHAnsi" w:cstheme="majorHAnsi"/>
                <w:b/>
                <w:bCs/>
                <w:color w:val="FFFFFF" w:themeColor="background1"/>
                <w:sz w:val="16"/>
                <w:szCs w:val="20"/>
                <w:lang w:val="hr-HR"/>
              </w:rPr>
              <w:t>Trošak po jedinici</w:t>
            </w:r>
          </w:p>
        </w:tc>
        <w:tc>
          <w:tcPr>
            <w:tcW w:w="1020" w:type="dxa"/>
            <w:tcBorders>
              <w:top w:val="single" w:sz="4" w:space="0" w:color="000000"/>
              <w:left w:val="single" w:sz="4" w:space="0" w:color="000000"/>
              <w:bottom w:val="single" w:sz="4" w:space="0" w:color="000000"/>
            </w:tcBorders>
            <w:shd w:val="clear" w:color="auto" w:fill="2E74B5" w:themeFill="accent1" w:themeFillShade="BF"/>
            <w:vAlign w:val="center"/>
          </w:tcPr>
          <w:p w:rsidR="00385E8A" w:rsidRPr="00F653CC" w:rsidRDefault="00385E8A" w:rsidP="00583C12">
            <w:pPr>
              <w:spacing w:after="120"/>
              <w:jc w:val="center"/>
              <w:rPr>
                <w:rFonts w:asciiTheme="majorHAnsi" w:hAnsiTheme="majorHAnsi" w:cstheme="majorHAnsi"/>
                <w:b/>
                <w:bCs/>
                <w:color w:val="FFFFFF" w:themeColor="background1"/>
                <w:sz w:val="16"/>
                <w:szCs w:val="20"/>
                <w:lang w:val="hr-HR"/>
              </w:rPr>
            </w:pPr>
            <w:r w:rsidRPr="00F653CC">
              <w:rPr>
                <w:rFonts w:asciiTheme="majorHAnsi" w:hAnsiTheme="majorHAnsi" w:cstheme="majorHAnsi"/>
                <w:b/>
                <w:bCs/>
                <w:color w:val="FFFFFF" w:themeColor="background1"/>
                <w:sz w:val="16"/>
                <w:szCs w:val="20"/>
                <w:lang w:val="hr-HR"/>
              </w:rPr>
              <w:t>Ukupan trošak</w:t>
            </w:r>
          </w:p>
        </w:tc>
        <w:tc>
          <w:tcPr>
            <w:tcW w:w="1020"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385E8A" w:rsidRPr="00F653CC" w:rsidRDefault="00ED5BB0" w:rsidP="00ED5BB0">
            <w:pPr>
              <w:spacing w:after="120"/>
              <w:jc w:val="center"/>
              <w:rPr>
                <w:rFonts w:asciiTheme="majorHAnsi" w:hAnsiTheme="majorHAnsi" w:cstheme="majorHAnsi"/>
                <w:b/>
                <w:bCs/>
                <w:color w:val="FFFFFF" w:themeColor="background1"/>
                <w:sz w:val="16"/>
                <w:szCs w:val="20"/>
                <w:lang w:val="hr-HR"/>
              </w:rPr>
            </w:pPr>
            <w:r>
              <w:rPr>
                <w:rFonts w:asciiTheme="majorHAnsi" w:hAnsiTheme="majorHAnsi" w:cstheme="majorHAnsi"/>
                <w:b/>
                <w:bCs/>
                <w:color w:val="FFFFFF" w:themeColor="background1"/>
                <w:sz w:val="16"/>
                <w:szCs w:val="20"/>
                <w:lang w:val="hr-HR"/>
              </w:rPr>
              <w:t>Traženi doprinos</w:t>
            </w:r>
            <w:r w:rsidR="00385E8A" w:rsidRPr="00F653CC">
              <w:rPr>
                <w:rFonts w:asciiTheme="majorHAnsi" w:hAnsiTheme="majorHAnsi" w:cstheme="majorHAnsi"/>
                <w:b/>
                <w:bCs/>
                <w:color w:val="FFFFFF" w:themeColor="background1"/>
                <w:sz w:val="16"/>
                <w:szCs w:val="20"/>
                <w:lang w:val="hr-HR"/>
              </w:rPr>
              <w:t xml:space="preserve"> sredstava (količina (A-B = C)</w:t>
            </w:r>
          </w:p>
        </w:tc>
        <w:tc>
          <w:tcPr>
            <w:tcW w:w="1216" w:type="dxa"/>
            <w:tcBorders>
              <w:top w:val="single" w:sz="4" w:space="0" w:color="000000"/>
              <w:left w:val="single" w:sz="4" w:space="0" w:color="000000"/>
              <w:bottom w:val="single" w:sz="4" w:space="0" w:color="000000"/>
            </w:tcBorders>
            <w:shd w:val="clear" w:color="auto" w:fill="2E74B5" w:themeFill="accent1" w:themeFillShade="BF"/>
          </w:tcPr>
          <w:p w:rsidR="00385E8A" w:rsidRPr="00F653CC" w:rsidRDefault="00786681" w:rsidP="00583C12">
            <w:pPr>
              <w:spacing w:after="120"/>
              <w:jc w:val="center"/>
              <w:rPr>
                <w:rFonts w:asciiTheme="majorHAnsi" w:hAnsiTheme="majorHAnsi" w:cstheme="majorHAnsi"/>
                <w:b/>
                <w:bCs/>
                <w:color w:val="FFFFFF" w:themeColor="background1"/>
                <w:sz w:val="16"/>
                <w:szCs w:val="20"/>
                <w:lang w:val="hr-HR"/>
              </w:rPr>
            </w:pPr>
            <w:r>
              <w:rPr>
                <w:rFonts w:asciiTheme="majorHAnsi" w:hAnsiTheme="majorHAnsi" w:cstheme="majorHAnsi"/>
                <w:b/>
                <w:bCs/>
                <w:color w:val="FFFFFF" w:themeColor="background1"/>
                <w:sz w:val="16"/>
                <w:szCs w:val="20"/>
                <w:lang w:val="hr-HR"/>
              </w:rPr>
              <w:t>Kofinasiranje</w:t>
            </w:r>
            <w:r w:rsidR="00385E8A" w:rsidRPr="00F653CC">
              <w:rPr>
                <w:rFonts w:asciiTheme="majorHAnsi" w:hAnsiTheme="majorHAnsi" w:cstheme="majorHAnsi"/>
                <w:b/>
                <w:bCs/>
                <w:color w:val="FFFFFF" w:themeColor="background1"/>
                <w:sz w:val="16"/>
                <w:szCs w:val="20"/>
                <w:lang w:val="hr-HR"/>
              </w:rPr>
              <w:t xml:space="preserve"> - vlastiti doprinos</w:t>
            </w:r>
          </w:p>
        </w:tc>
        <w:tc>
          <w:tcPr>
            <w:tcW w:w="1302"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vAlign w:val="center"/>
          </w:tcPr>
          <w:p w:rsidR="00385E8A" w:rsidRPr="00F653CC" w:rsidRDefault="00385E8A" w:rsidP="00583C12">
            <w:pPr>
              <w:spacing w:after="120"/>
              <w:jc w:val="center"/>
              <w:rPr>
                <w:rFonts w:asciiTheme="majorHAnsi" w:hAnsiTheme="majorHAnsi" w:cstheme="majorHAnsi"/>
                <w:color w:val="FFFFFF" w:themeColor="background1"/>
                <w:sz w:val="16"/>
                <w:lang w:val="hr-HR"/>
              </w:rPr>
            </w:pPr>
            <w:r w:rsidRPr="00F653CC">
              <w:rPr>
                <w:rFonts w:asciiTheme="majorHAnsi" w:hAnsiTheme="majorHAnsi" w:cstheme="majorHAnsi"/>
                <w:b/>
                <w:bCs/>
                <w:color w:val="FFFFFF" w:themeColor="background1"/>
                <w:sz w:val="16"/>
                <w:szCs w:val="20"/>
                <w:lang w:val="hr-HR"/>
              </w:rPr>
              <w:t>Opravdanje</w:t>
            </w:r>
          </w:p>
        </w:tc>
      </w:tr>
      <w:tr w:rsidR="00385E8A" w:rsidRPr="00F653CC" w:rsidTr="00723AD7">
        <w:tc>
          <w:tcPr>
            <w:tcW w:w="1025" w:type="dxa"/>
            <w:tcBorders>
              <w:top w:val="single" w:sz="4" w:space="0" w:color="000000"/>
              <w:left w:val="single" w:sz="4" w:space="0" w:color="000000"/>
              <w:bottom w:val="single" w:sz="4" w:space="0" w:color="000000"/>
            </w:tcBorders>
            <w:vAlign w:val="center"/>
          </w:tcPr>
          <w:p w:rsidR="00385E8A" w:rsidRPr="00ED5BB0" w:rsidRDefault="00385E8A" w:rsidP="00583C12">
            <w:pPr>
              <w:spacing w:after="120"/>
              <w:rPr>
                <w:rFonts w:asciiTheme="majorHAnsi" w:hAnsiTheme="majorHAnsi" w:cstheme="majorHAnsi"/>
                <w:b/>
                <w:sz w:val="20"/>
                <w:szCs w:val="20"/>
                <w:lang w:val="hr-HR"/>
              </w:rPr>
            </w:pPr>
            <w:r w:rsidRPr="00ED5BB0">
              <w:rPr>
                <w:rFonts w:asciiTheme="majorHAnsi" w:hAnsiTheme="majorHAnsi" w:cstheme="majorHAnsi"/>
                <w:b/>
                <w:sz w:val="20"/>
                <w:szCs w:val="20"/>
                <w:lang w:val="hr-HR"/>
              </w:rPr>
              <w:t>1.</w:t>
            </w:r>
          </w:p>
        </w:tc>
        <w:tc>
          <w:tcPr>
            <w:tcW w:w="1956" w:type="dxa"/>
            <w:tcBorders>
              <w:top w:val="single" w:sz="4" w:space="0" w:color="000000"/>
              <w:left w:val="single" w:sz="4" w:space="0" w:color="000000"/>
              <w:bottom w:val="single" w:sz="4" w:space="0" w:color="000000"/>
            </w:tcBorders>
            <w:shd w:val="clear" w:color="auto" w:fill="auto"/>
          </w:tcPr>
          <w:p w:rsidR="00385E8A" w:rsidRPr="00ED5BB0" w:rsidRDefault="00385E8A" w:rsidP="00583C12">
            <w:pPr>
              <w:spacing w:after="120"/>
              <w:jc w:val="both"/>
              <w:rPr>
                <w:rFonts w:asciiTheme="majorHAnsi" w:hAnsiTheme="majorHAnsi" w:cstheme="majorHAnsi"/>
                <w:b/>
                <w:sz w:val="20"/>
                <w:szCs w:val="20"/>
                <w:lang w:val="hr-HR"/>
              </w:rPr>
            </w:pPr>
          </w:p>
        </w:tc>
        <w:tc>
          <w:tcPr>
            <w:tcW w:w="1191" w:type="dxa"/>
            <w:tcBorders>
              <w:top w:val="single" w:sz="4" w:space="0" w:color="000000"/>
              <w:left w:val="single" w:sz="4" w:space="0" w:color="000000"/>
              <w:bottom w:val="single" w:sz="4" w:space="0" w:color="000000"/>
            </w:tcBorders>
            <w:shd w:val="clear" w:color="auto" w:fill="auto"/>
          </w:tcPr>
          <w:p w:rsidR="00385E8A" w:rsidRPr="00ED5BB0" w:rsidRDefault="00385E8A" w:rsidP="00583C12">
            <w:pPr>
              <w:spacing w:after="120"/>
              <w:jc w:val="both"/>
              <w:rPr>
                <w:rFonts w:asciiTheme="majorHAnsi" w:hAnsiTheme="majorHAnsi" w:cstheme="majorHAnsi"/>
                <w:b/>
                <w:sz w:val="20"/>
                <w:szCs w:val="20"/>
                <w:lang w:val="hr-HR"/>
              </w:rPr>
            </w:pPr>
          </w:p>
        </w:tc>
        <w:tc>
          <w:tcPr>
            <w:tcW w:w="737" w:type="dxa"/>
            <w:tcBorders>
              <w:top w:val="single" w:sz="4" w:space="0" w:color="000000"/>
              <w:left w:val="single" w:sz="4" w:space="0" w:color="000000"/>
              <w:bottom w:val="single" w:sz="4" w:space="0" w:color="000000"/>
            </w:tcBorders>
          </w:tcPr>
          <w:p w:rsidR="00385E8A" w:rsidRPr="00ED5BB0" w:rsidRDefault="00385E8A" w:rsidP="00583C12">
            <w:pPr>
              <w:spacing w:after="120"/>
              <w:jc w:val="both"/>
              <w:rPr>
                <w:rFonts w:asciiTheme="majorHAnsi" w:hAnsiTheme="majorHAnsi" w:cstheme="majorHAnsi"/>
                <w:b/>
                <w:sz w:val="20"/>
                <w:szCs w:val="20"/>
                <w:lang w:val="hr-HR"/>
              </w:rPr>
            </w:pPr>
          </w:p>
        </w:tc>
        <w:tc>
          <w:tcPr>
            <w:tcW w:w="737" w:type="dxa"/>
            <w:tcBorders>
              <w:top w:val="single" w:sz="4" w:space="0" w:color="000000"/>
              <w:left w:val="single" w:sz="4" w:space="0" w:color="000000"/>
              <w:bottom w:val="single" w:sz="4" w:space="0" w:color="000000"/>
              <w:right w:val="single" w:sz="4" w:space="0" w:color="000000"/>
            </w:tcBorders>
          </w:tcPr>
          <w:p w:rsidR="00385E8A" w:rsidRPr="00ED5BB0" w:rsidRDefault="00385E8A" w:rsidP="00583C12">
            <w:pPr>
              <w:spacing w:after="120"/>
              <w:jc w:val="both"/>
              <w:rPr>
                <w:rFonts w:asciiTheme="majorHAnsi" w:hAnsiTheme="majorHAnsi" w:cstheme="majorHAnsi"/>
                <w:b/>
                <w:sz w:val="20"/>
                <w:szCs w:val="20"/>
                <w:lang w:val="hr-HR"/>
              </w:rPr>
            </w:pPr>
          </w:p>
        </w:tc>
        <w:tc>
          <w:tcPr>
            <w:tcW w:w="1020" w:type="dxa"/>
            <w:tcBorders>
              <w:top w:val="single" w:sz="4" w:space="0" w:color="000000"/>
              <w:left w:val="single" w:sz="4" w:space="0" w:color="000000"/>
              <w:bottom w:val="single" w:sz="4" w:space="0" w:color="000000"/>
            </w:tcBorders>
            <w:shd w:val="clear" w:color="auto" w:fill="auto"/>
            <w:vAlign w:val="center"/>
          </w:tcPr>
          <w:p w:rsidR="00385E8A" w:rsidRPr="00ED5BB0" w:rsidRDefault="00385E8A" w:rsidP="00583C12">
            <w:pPr>
              <w:spacing w:after="120"/>
              <w:jc w:val="center"/>
              <w:rPr>
                <w:rFonts w:asciiTheme="majorHAnsi" w:hAnsiTheme="majorHAnsi" w:cstheme="majorHAnsi"/>
                <w:b/>
                <w:sz w:val="20"/>
                <w:szCs w:val="20"/>
                <w:lang w:val="hr-HR"/>
              </w:rPr>
            </w:pPr>
            <w:r w:rsidRPr="00ED5BB0">
              <w:rPr>
                <w:rFonts w:asciiTheme="majorHAnsi" w:hAnsiTheme="majorHAnsi" w:cstheme="majorHAnsi"/>
                <w:b/>
                <w:sz w:val="20"/>
                <w:szCs w:val="20"/>
                <w:lang w:val="hr-HR"/>
              </w:rPr>
              <w:t>A</w:t>
            </w:r>
          </w:p>
        </w:tc>
        <w:tc>
          <w:tcPr>
            <w:tcW w:w="1020" w:type="dxa"/>
            <w:tcBorders>
              <w:top w:val="single" w:sz="4" w:space="0" w:color="000000"/>
              <w:left w:val="single" w:sz="4" w:space="0" w:color="000000"/>
              <w:bottom w:val="single" w:sz="4" w:space="0" w:color="000000"/>
              <w:right w:val="single" w:sz="4" w:space="0" w:color="000000"/>
            </w:tcBorders>
            <w:vAlign w:val="center"/>
          </w:tcPr>
          <w:p w:rsidR="00385E8A" w:rsidRPr="00ED5BB0" w:rsidRDefault="00385E8A" w:rsidP="00583C12">
            <w:pPr>
              <w:spacing w:after="120"/>
              <w:jc w:val="center"/>
              <w:rPr>
                <w:rFonts w:asciiTheme="majorHAnsi" w:hAnsiTheme="majorHAnsi" w:cstheme="majorHAnsi"/>
                <w:b/>
                <w:sz w:val="20"/>
                <w:szCs w:val="20"/>
                <w:lang w:val="hr-HR"/>
              </w:rPr>
            </w:pPr>
            <w:r w:rsidRPr="00ED5BB0">
              <w:rPr>
                <w:rFonts w:asciiTheme="majorHAnsi" w:hAnsiTheme="majorHAnsi" w:cstheme="majorHAnsi"/>
                <w:b/>
                <w:sz w:val="20"/>
                <w:szCs w:val="20"/>
                <w:lang w:val="hr-HR"/>
              </w:rPr>
              <w:t>C</w:t>
            </w:r>
          </w:p>
        </w:tc>
        <w:tc>
          <w:tcPr>
            <w:tcW w:w="1216" w:type="dxa"/>
            <w:tcBorders>
              <w:top w:val="single" w:sz="4" w:space="0" w:color="000000"/>
              <w:left w:val="single" w:sz="4" w:space="0" w:color="000000"/>
              <w:bottom w:val="single" w:sz="4" w:space="0" w:color="000000"/>
            </w:tcBorders>
            <w:vAlign w:val="center"/>
          </w:tcPr>
          <w:p w:rsidR="00385E8A" w:rsidRPr="00ED5BB0" w:rsidRDefault="00385E8A" w:rsidP="00583C12">
            <w:pPr>
              <w:spacing w:after="120"/>
              <w:jc w:val="center"/>
              <w:rPr>
                <w:rFonts w:asciiTheme="majorHAnsi" w:hAnsiTheme="majorHAnsi" w:cstheme="majorHAnsi"/>
                <w:b/>
                <w:sz w:val="20"/>
                <w:szCs w:val="20"/>
                <w:lang w:val="hr-HR"/>
              </w:rPr>
            </w:pPr>
            <w:r w:rsidRPr="00ED5BB0">
              <w:rPr>
                <w:rFonts w:asciiTheme="majorHAnsi" w:hAnsiTheme="majorHAnsi" w:cstheme="majorHAnsi"/>
                <w:b/>
                <w:sz w:val="20"/>
                <w:szCs w:val="20"/>
                <w:lang w:val="hr-HR"/>
              </w:rPr>
              <w:t>B</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385E8A" w:rsidRPr="00ED5BB0" w:rsidRDefault="00385E8A" w:rsidP="00583C12">
            <w:pPr>
              <w:spacing w:after="120"/>
              <w:rPr>
                <w:rFonts w:asciiTheme="majorHAnsi" w:hAnsiTheme="majorHAnsi" w:cstheme="majorHAnsi"/>
                <w:b/>
                <w:lang w:val="hr-HR"/>
              </w:rPr>
            </w:pPr>
          </w:p>
        </w:tc>
      </w:tr>
      <w:tr w:rsidR="00385E8A" w:rsidRPr="00F653CC" w:rsidTr="00723AD7">
        <w:tc>
          <w:tcPr>
            <w:tcW w:w="1025" w:type="dxa"/>
            <w:tcBorders>
              <w:top w:val="single" w:sz="4" w:space="0" w:color="000000"/>
              <w:left w:val="single" w:sz="4" w:space="0" w:color="000000"/>
              <w:bottom w:val="single" w:sz="4" w:space="0" w:color="000000"/>
            </w:tcBorders>
            <w:vAlign w:val="center"/>
          </w:tcPr>
          <w:p w:rsidR="00385E8A" w:rsidRPr="00ED5BB0" w:rsidRDefault="00385E8A" w:rsidP="00583C12">
            <w:pPr>
              <w:spacing w:after="120"/>
              <w:rPr>
                <w:rFonts w:asciiTheme="majorHAnsi" w:hAnsiTheme="majorHAnsi" w:cstheme="majorHAnsi"/>
                <w:b/>
                <w:sz w:val="20"/>
                <w:szCs w:val="20"/>
                <w:lang w:val="hr-HR"/>
              </w:rPr>
            </w:pPr>
            <w:r w:rsidRPr="00ED5BB0">
              <w:rPr>
                <w:rFonts w:asciiTheme="majorHAnsi" w:hAnsiTheme="majorHAnsi" w:cstheme="majorHAnsi"/>
                <w:b/>
                <w:sz w:val="20"/>
                <w:szCs w:val="20"/>
                <w:lang w:val="hr-HR"/>
              </w:rPr>
              <w:t>2.</w:t>
            </w:r>
          </w:p>
        </w:tc>
        <w:tc>
          <w:tcPr>
            <w:tcW w:w="1956" w:type="dxa"/>
            <w:tcBorders>
              <w:top w:val="single" w:sz="4" w:space="0" w:color="000000"/>
              <w:left w:val="single" w:sz="4" w:space="0" w:color="000000"/>
              <w:bottom w:val="single" w:sz="4" w:space="0" w:color="000000"/>
            </w:tcBorders>
            <w:shd w:val="clear" w:color="auto" w:fill="auto"/>
          </w:tcPr>
          <w:p w:rsidR="00385E8A" w:rsidRPr="00ED5BB0" w:rsidRDefault="00385E8A" w:rsidP="00583C12">
            <w:pPr>
              <w:spacing w:after="120"/>
              <w:jc w:val="both"/>
              <w:rPr>
                <w:rFonts w:asciiTheme="majorHAnsi" w:hAnsiTheme="majorHAnsi" w:cstheme="majorHAnsi"/>
                <w:b/>
                <w:sz w:val="20"/>
                <w:szCs w:val="20"/>
                <w:lang w:val="hr-HR"/>
              </w:rPr>
            </w:pPr>
          </w:p>
        </w:tc>
        <w:tc>
          <w:tcPr>
            <w:tcW w:w="1191" w:type="dxa"/>
            <w:tcBorders>
              <w:top w:val="single" w:sz="4" w:space="0" w:color="000000"/>
              <w:left w:val="single" w:sz="4" w:space="0" w:color="000000"/>
              <w:bottom w:val="single" w:sz="4" w:space="0" w:color="000000"/>
            </w:tcBorders>
            <w:shd w:val="clear" w:color="auto" w:fill="auto"/>
          </w:tcPr>
          <w:p w:rsidR="00385E8A" w:rsidRPr="00ED5BB0" w:rsidRDefault="00385E8A" w:rsidP="00583C12">
            <w:pPr>
              <w:spacing w:after="120"/>
              <w:jc w:val="both"/>
              <w:rPr>
                <w:rFonts w:asciiTheme="majorHAnsi" w:hAnsiTheme="majorHAnsi" w:cstheme="majorHAnsi"/>
                <w:b/>
                <w:sz w:val="20"/>
                <w:szCs w:val="20"/>
                <w:lang w:val="hr-HR"/>
              </w:rPr>
            </w:pPr>
          </w:p>
        </w:tc>
        <w:tc>
          <w:tcPr>
            <w:tcW w:w="737" w:type="dxa"/>
            <w:tcBorders>
              <w:top w:val="single" w:sz="4" w:space="0" w:color="000000"/>
              <w:left w:val="single" w:sz="4" w:space="0" w:color="000000"/>
              <w:bottom w:val="single" w:sz="4" w:space="0" w:color="000000"/>
            </w:tcBorders>
          </w:tcPr>
          <w:p w:rsidR="00385E8A" w:rsidRPr="00ED5BB0" w:rsidRDefault="00385E8A" w:rsidP="00583C12">
            <w:pPr>
              <w:spacing w:after="120"/>
              <w:jc w:val="both"/>
              <w:rPr>
                <w:rFonts w:asciiTheme="majorHAnsi" w:hAnsiTheme="majorHAnsi" w:cstheme="majorHAnsi"/>
                <w:b/>
                <w:sz w:val="20"/>
                <w:szCs w:val="20"/>
                <w:lang w:val="hr-HR"/>
              </w:rPr>
            </w:pPr>
          </w:p>
        </w:tc>
        <w:tc>
          <w:tcPr>
            <w:tcW w:w="737" w:type="dxa"/>
            <w:tcBorders>
              <w:top w:val="single" w:sz="4" w:space="0" w:color="000000"/>
              <w:left w:val="single" w:sz="4" w:space="0" w:color="000000"/>
              <w:bottom w:val="single" w:sz="4" w:space="0" w:color="000000"/>
              <w:right w:val="single" w:sz="4" w:space="0" w:color="000000"/>
            </w:tcBorders>
          </w:tcPr>
          <w:p w:rsidR="00385E8A" w:rsidRPr="00ED5BB0" w:rsidRDefault="00385E8A" w:rsidP="00583C12">
            <w:pPr>
              <w:spacing w:after="120"/>
              <w:jc w:val="both"/>
              <w:rPr>
                <w:rFonts w:asciiTheme="majorHAnsi" w:hAnsiTheme="majorHAnsi" w:cstheme="majorHAnsi"/>
                <w:b/>
                <w:sz w:val="20"/>
                <w:szCs w:val="20"/>
                <w:lang w:val="hr-HR"/>
              </w:rPr>
            </w:pPr>
          </w:p>
        </w:tc>
        <w:tc>
          <w:tcPr>
            <w:tcW w:w="1020" w:type="dxa"/>
            <w:tcBorders>
              <w:top w:val="single" w:sz="4" w:space="0" w:color="000000"/>
              <w:left w:val="single" w:sz="4" w:space="0" w:color="000000"/>
              <w:bottom w:val="single" w:sz="4" w:space="0" w:color="000000"/>
            </w:tcBorders>
            <w:shd w:val="clear" w:color="auto" w:fill="auto"/>
          </w:tcPr>
          <w:p w:rsidR="00385E8A" w:rsidRPr="00ED5BB0" w:rsidRDefault="00385E8A" w:rsidP="00583C12">
            <w:pPr>
              <w:spacing w:after="120"/>
              <w:jc w:val="both"/>
              <w:rPr>
                <w:rFonts w:asciiTheme="majorHAnsi" w:hAnsiTheme="majorHAnsi" w:cstheme="majorHAnsi"/>
                <w:b/>
                <w:sz w:val="20"/>
                <w:szCs w:val="20"/>
                <w:lang w:val="hr-HR"/>
              </w:rPr>
            </w:pPr>
          </w:p>
        </w:tc>
        <w:tc>
          <w:tcPr>
            <w:tcW w:w="1020" w:type="dxa"/>
            <w:tcBorders>
              <w:top w:val="single" w:sz="4" w:space="0" w:color="000000"/>
              <w:left w:val="single" w:sz="4" w:space="0" w:color="000000"/>
              <w:bottom w:val="single" w:sz="4" w:space="0" w:color="000000"/>
              <w:right w:val="single" w:sz="4" w:space="0" w:color="000000"/>
            </w:tcBorders>
          </w:tcPr>
          <w:p w:rsidR="00385E8A" w:rsidRPr="00ED5BB0" w:rsidRDefault="00385E8A" w:rsidP="00583C12">
            <w:pPr>
              <w:spacing w:after="120"/>
              <w:jc w:val="both"/>
              <w:rPr>
                <w:rFonts w:asciiTheme="majorHAnsi" w:hAnsiTheme="majorHAnsi" w:cstheme="majorHAnsi"/>
                <w:b/>
                <w:lang w:val="hr-HR"/>
              </w:rPr>
            </w:pPr>
          </w:p>
        </w:tc>
        <w:tc>
          <w:tcPr>
            <w:tcW w:w="1216" w:type="dxa"/>
            <w:tcBorders>
              <w:top w:val="single" w:sz="4" w:space="0" w:color="000000"/>
              <w:left w:val="single" w:sz="4" w:space="0" w:color="000000"/>
              <w:bottom w:val="single" w:sz="4" w:space="0" w:color="000000"/>
            </w:tcBorders>
          </w:tcPr>
          <w:p w:rsidR="00385E8A" w:rsidRPr="00ED5BB0" w:rsidRDefault="00385E8A" w:rsidP="00583C12">
            <w:pPr>
              <w:spacing w:after="120"/>
              <w:jc w:val="both"/>
              <w:rPr>
                <w:rFonts w:asciiTheme="majorHAnsi" w:hAnsiTheme="majorHAnsi" w:cstheme="majorHAnsi"/>
                <w:b/>
                <w:lang w:val="hr-HR"/>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385E8A" w:rsidRPr="00ED5BB0" w:rsidRDefault="00385E8A" w:rsidP="00583C12">
            <w:pPr>
              <w:spacing w:after="120"/>
              <w:jc w:val="both"/>
              <w:rPr>
                <w:rFonts w:asciiTheme="majorHAnsi" w:hAnsiTheme="majorHAnsi" w:cstheme="majorHAnsi"/>
                <w:b/>
                <w:lang w:val="hr-HR"/>
              </w:rPr>
            </w:pPr>
          </w:p>
        </w:tc>
      </w:tr>
      <w:tr w:rsidR="00385E8A" w:rsidRPr="00F653CC" w:rsidTr="00723AD7">
        <w:tc>
          <w:tcPr>
            <w:tcW w:w="1025" w:type="dxa"/>
            <w:tcBorders>
              <w:top w:val="single" w:sz="4" w:space="0" w:color="000000"/>
              <w:left w:val="single" w:sz="4" w:space="0" w:color="000000"/>
              <w:bottom w:val="single" w:sz="4" w:space="0" w:color="000000"/>
            </w:tcBorders>
            <w:vAlign w:val="center"/>
          </w:tcPr>
          <w:p w:rsidR="00385E8A" w:rsidRPr="00ED5BB0" w:rsidRDefault="00385E8A" w:rsidP="00583C12">
            <w:pPr>
              <w:spacing w:after="120"/>
              <w:rPr>
                <w:rFonts w:asciiTheme="majorHAnsi" w:hAnsiTheme="majorHAnsi" w:cstheme="majorHAnsi"/>
                <w:b/>
                <w:sz w:val="20"/>
                <w:szCs w:val="20"/>
                <w:lang w:val="hr-HR"/>
              </w:rPr>
            </w:pPr>
            <w:r w:rsidRPr="00ED5BB0">
              <w:rPr>
                <w:rFonts w:asciiTheme="majorHAnsi" w:hAnsiTheme="majorHAnsi" w:cstheme="majorHAnsi"/>
                <w:b/>
                <w:sz w:val="20"/>
                <w:szCs w:val="20"/>
                <w:lang w:val="hr-HR"/>
              </w:rPr>
              <w:t>3.</w:t>
            </w:r>
          </w:p>
        </w:tc>
        <w:tc>
          <w:tcPr>
            <w:tcW w:w="1956" w:type="dxa"/>
            <w:tcBorders>
              <w:top w:val="single" w:sz="4" w:space="0" w:color="000000"/>
              <w:left w:val="single" w:sz="4" w:space="0" w:color="000000"/>
              <w:bottom w:val="single" w:sz="4" w:space="0" w:color="000000"/>
            </w:tcBorders>
            <w:shd w:val="clear" w:color="auto" w:fill="auto"/>
          </w:tcPr>
          <w:p w:rsidR="00385E8A" w:rsidRPr="00ED5BB0" w:rsidRDefault="00385E8A" w:rsidP="00583C12">
            <w:pPr>
              <w:spacing w:after="120"/>
              <w:jc w:val="both"/>
              <w:rPr>
                <w:rFonts w:asciiTheme="majorHAnsi" w:hAnsiTheme="majorHAnsi" w:cstheme="majorHAnsi"/>
                <w:b/>
                <w:sz w:val="20"/>
                <w:szCs w:val="20"/>
                <w:lang w:val="hr-HR"/>
              </w:rPr>
            </w:pPr>
          </w:p>
        </w:tc>
        <w:tc>
          <w:tcPr>
            <w:tcW w:w="1191" w:type="dxa"/>
            <w:tcBorders>
              <w:top w:val="single" w:sz="4" w:space="0" w:color="000000"/>
              <w:left w:val="single" w:sz="4" w:space="0" w:color="000000"/>
              <w:bottom w:val="single" w:sz="4" w:space="0" w:color="000000"/>
            </w:tcBorders>
            <w:shd w:val="clear" w:color="auto" w:fill="auto"/>
          </w:tcPr>
          <w:p w:rsidR="00385E8A" w:rsidRPr="00ED5BB0" w:rsidRDefault="00385E8A" w:rsidP="00583C12">
            <w:pPr>
              <w:spacing w:after="120"/>
              <w:jc w:val="both"/>
              <w:rPr>
                <w:rFonts w:asciiTheme="majorHAnsi" w:hAnsiTheme="majorHAnsi" w:cstheme="majorHAnsi"/>
                <w:b/>
                <w:sz w:val="20"/>
                <w:szCs w:val="20"/>
                <w:lang w:val="hr-HR"/>
              </w:rPr>
            </w:pPr>
          </w:p>
        </w:tc>
        <w:tc>
          <w:tcPr>
            <w:tcW w:w="737" w:type="dxa"/>
            <w:tcBorders>
              <w:top w:val="single" w:sz="4" w:space="0" w:color="000000"/>
              <w:left w:val="single" w:sz="4" w:space="0" w:color="000000"/>
              <w:bottom w:val="single" w:sz="4" w:space="0" w:color="000000"/>
            </w:tcBorders>
          </w:tcPr>
          <w:p w:rsidR="00385E8A" w:rsidRPr="00ED5BB0" w:rsidRDefault="00385E8A" w:rsidP="00583C12">
            <w:pPr>
              <w:spacing w:after="120"/>
              <w:jc w:val="both"/>
              <w:rPr>
                <w:rFonts w:asciiTheme="majorHAnsi" w:hAnsiTheme="majorHAnsi" w:cstheme="majorHAnsi"/>
                <w:b/>
                <w:sz w:val="20"/>
                <w:szCs w:val="20"/>
                <w:lang w:val="hr-HR"/>
              </w:rPr>
            </w:pPr>
          </w:p>
        </w:tc>
        <w:tc>
          <w:tcPr>
            <w:tcW w:w="737" w:type="dxa"/>
            <w:tcBorders>
              <w:top w:val="single" w:sz="4" w:space="0" w:color="000000"/>
              <w:left w:val="single" w:sz="4" w:space="0" w:color="000000"/>
              <w:bottom w:val="single" w:sz="4" w:space="0" w:color="000000"/>
              <w:right w:val="single" w:sz="4" w:space="0" w:color="000000"/>
            </w:tcBorders>
          </w:tcPr>
          <w:p w:rsidR="00385E8A" w:rsidRPr="00ED5BB0" w:rsidRDefault="00385E8A" w:rsidP="00583C12">
            <w:pPr>
              <w:spacing w:after="120"/>
              <w:jc w:val="both"/>
              <w:rPr>
                <w:rFonts w:asciiTheme="majorHAnsi" w:hAnsiTheme="majorHAnsi" w:cstheme="majorHAnsi"/>
                <w:b/>
                <w:sz w:val="20"/>
                <w:szCs w:val="20"/>
                <w:lang w:val="hr-HR"/>
              </w:rPr>
            </w:pPr>
          </w:p>
        </w:tc>
        <w:tc>
          <w:tcPr>
            <w:tcW w:w="1020" w:type="dxa"/>
            <w:tcBorders>
              <w:top w:val="single" w:sz="4" w:space="0" w:color="000000"/>
              <w:left w:val="single" w:sz="4" w:space="0" w:color="000000"/>
              <w:bottom w:val="single" w:sz="4" w:space="0" w:color="000000"/>
            </w:tcBorders>
            <w:shd w:val="clear" w:color="auto" w:fill="auto"/>
          </w:tcPr>
          <w:p w:rsidR="00385E8A" w:rsidRPr="00ED5BB0" w:rsidRDefault="00385E8A" w:rsidP="00583C12">
            <w:pPr>
              <w:spacing w:after="120"/>
              <w:jc w:val="both"/>
              <w:rPr>
                <w:rFonts w:asciiTheme="majorHAnsi" w:hAnsiTheme="majorHAnsi" w:cstheme="majorHAnsi"/>
                <w:b/>
                <w:sz w:val="20"/>
                <w:szCs w:val="20"/>
                <w:lang w:val="hr-HR"/>
              </w:rPr>
            </w:pPr>
          </w:p>
        </w:tc>
        <w:tc>
          <w:tcPr>
            <w:tcW w:w="1020" w:type="dxa"/>
            <w:tcBorders>
              <w:top w:val="single" w:sz="4" w:space="0" w:color="000000"/>
              <w:left w:val="single" w:sz="4" w:space="0" w:color="000000"/>
              <w:bottom w:val="single" w:sz="4" w:space="0" w:color="000000"/>
              <w:right w:val="single" w:sz="4" w:space="0" w:color="000000"/>
            </w:tcBorders>
          </w:tcPr>
          <w:p w:rsidR="00385E8A" w:rsidRPr="00ED5BB0" w:rsidRDefault="00385E8A" w:rsidP="00583C12">
            <w:pPr>
              <w:spacing w:after="120"/>
              <w:jc w:val="both"/>
              <w:rPr>
                <w:rFonts w:asciiTheme="majorHAnsi" w:hAnsiTheme="majorHAnsi" w:cstheme="majorHAnsi"/>
                <w:b/>
                <w:lang w:val="hr-HR"/>
              </w:rPr>
            </w:pPr>
          </w:p>
        </w:tc>
        <w:tc>
          <w:tcPr>
            <w:tcW w:w="1216" w:type="dxa"/>
            <w:tcBorders>
              <w:top w:val="single" w:sz="4" w:space="0" w:color="000000"/>
              <w:left w:val="single" w:sz="4" w:space="0" w:color="000000"/>
              <w:bottom w:val="single" w:sz="4" w:space="0" w:color="000000"/>
            </w:tcBorders>
          </w:tcPr>
          <w:p w:rsidR="00385E8A" w:rsidRPr="00ED5BB0" w:rsidRDefault="00385E8A" w:rsidP="00583C12">
            <w:pPr>
              <w:spacing w:after="120"/>
              <w:jc w:val="both"/>
              <w:rPr>
                <w:rFonts w:asciiTheme="majorHAnsi" w:hAnsiTheme="majorHAnsi" w:cstheme="majorHAnsi"/>
                <w:b/>
                <w:lang w:val="hr-HR"/>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385E8A" w:rsidRPr="00ED5BB0" w:rsidRDefault="00385E8A" w:rsidP="00583C12">
            <w:pPr>
              <w:spacing w:after="120"/>
              <w:jc w:val="both"/>
              <w:rPr>
                <w:rFonts w:asciiTheme="majorHAnsi" w:hAnsiTheme="majorHAnsi" w:cstheme="majorHAnsi"/>
                <w:b/>
                <w:lang w:val="hr-HR"/>
              </w:rPr>
            </w:pPr>
          </w:p>
        </w:tc>
      </w:tr>
      <w:tr w:rsidR="00385E8A" w:rsidRPr="00F653CC" w:rsidTr="00723AD7">
        <w:tc>
          <w:tcPr>
            <w:tcW w:w="1025" w:type="dxa"/>
            <w:tcBorders>
              <w:top w:val="single" w:sz="4" w:space="0" w:color="000000"/>
              <w:left w:val="single" w:sz="4" w:space="0" w:color="000000"/>
              <w:bottom w:val="single" w:sz="4" w:space="0" w:color="000000"/>
            </w:tcBorders>
          </w:tcPr>
          <w:p w:rsidR="00385E8A" w:rsidRPr="00ED5BB0" w:rsidRDefault="00385E8A" w:rsidP="00583C12">
            <w:pPr>
              <w:spacing w:after="120"/>
              <w:jc w:val="both"/>
              <w:rPr>
                <w:rFonts w:asciiTheme="majorHAnsi" w:hAnsiTheme="majorHAnsi" w:cstheme="majorHAnsi"/>
                <w:b/>
                <w:sz w:val="20"/>
                <w:szCs w:val="20"/>
                <w:lang w:val="hr-HR"/>
              </w:rPr>
            </w:pPr>
            <w:r w:rsidRPr="00ED5BB0">
              <w:rPr>
                <w:rFonts w:asciiTheme="majorHAnsi" w:hAnsiTheme="majorHAnsi" w:cstheme="majorHAnsi"/>
                <w:b/>
                <w:sz w:val="20"/>
                <w:szCs w:val="20"/>
                <w:lang w:val="hr-HR"/>
              </w:rPr>
              <w:t>4.</w:t>
            </w:r>
          </w:p>
        </w:tc>
        <w:tc>
          <w:tcPr>
            <w:tcW w:w="1956" w:type="dxa"/>
            <w:tcBorders>
              <w:top w:val="single" w:sz="4" w:space="0" w:color="000000"/>
              <w:left w:val="single" w:sz="4" w:space="0" w:color="000000"/>
              <w:bottom w:val="single" w:sz="4" w:space="0" w:color="000000"/>
            </w:tcBorders>
            <w:shd w:val="clear" w:color="auto" w:fill="auto"/>
          </w:tcPr>
          <w:p w:rsidR="00385E8A" w:rsidRPr="00ED5BB0" w:rsidRDefault="00385E8A" w:rsidP="00583C12">
            <w:pPr>
              <w:spacing w:after="120"/>
              <w:jc w:val="both"/>
              <w:rPr>
                <w:rFonts w:asciiTheme="majorHAnsi" w:hAnsiTheme="majorHAnsi" w:cstheme="majorHAnsi"/>
                <w:b/>
                <w:sz w:val="20"/>
                <w:szCs w:val="20"/>
                <w:lang w:val="hr-HR"/>
              </w:rPr>
            </w:pPr>
          </w:p>
        </w:tc>
        <w:tc>
          <w:tcPr>
            <w:tcW w:w="1191" w:type="dxa"/>
            <w:tcBorders>
              <w:top w:val="single" w:sz="4" w:space="0" w:color="000000"/>
              <w:left w:val="single" w:sz="4" w:space="0" w:color="000000"/>
              <w:bottom w:val="single" w:sz="4" w:space="0" w:color="000000"/>
            </w:tcBorders>
            <w:shd w:val="clear" w:color="auto" w:fill="auto"/>
          </w:tcPr>
          <w:p w:rsidR="00385E8A" w:rsidRPr="00ED5BB0" w:rsidRDefault="00385E8A" w:rsidP="00583C12">
            <w:pPr>
              <w:spacing w:after="120"/>
              <w:jc w:val="both"/>
              <w:rPr>
                <w:rFonts w:asciiTheme="majorHAnsi" w:hAnsiTheme="majorHAnsi" w:cstheme="majorHAnsi"/>
                <w:b/>
                <w:sz w:val="20"/>
                <w:szCs w:val="20"/>
                <w:lang w:val="hr-HR"/>
              </w:rPr>
            </w:pPr>
          </w:p>
        </w:tc>
        <w:tc>
          <w:tcPr>
            <w:tcW w:w="737" w:type="dxa"/>
            <w:tcBorders>
              <w:top w:val="single" w:sz="4" w:space="0" w:color="000000"/>
              <w:left w:val="single" w:sz="4" w:space="0" w:color="000000"/>
              <w:bottom w:val="single" w:sz="4" w:space="0" w:color="000000"/>
            </w:tcBorders>
          </w:tcPr>
          <w:p w:rsidR="00385E8A" w:rsidRPr="00ED5BB0" w:rsidRDefault="00385E8A" w:rsidP="00583C12">
            <w:pPr>
              <w:spacing w:after="120"/>
              <w:jc w:val="both"/>
              <w:rPr>
                <w:rFonts w:asciiTheme="majorHAnsi" w:hAnsiTheme="majorHAnsi" w:cstheme="majorHAnsi"/>
                <w:b/>
                <w:sz w:val="20"/>
                <w:szCs w:val="20"/>
                <w:lang w:val="hr-HR"/>
              </w:rPr>
            </w:pPr>
          </w:p>
        </w:tc>
        <w:tc>
          <w:tcPr>
            <w:tcW w:w="737" w:type="dxa"/>
            <w:tcBorders>
              <w:top w:val="single" w:sz="4" w:space="0" w:color="000000"/>
              <w:left w:val="single" w:sz="4" w:space="0" w:color="000000"/>
              <w:bottom w:val="single" w:sz="4" w:space="0" w:color="000000"/>
              <w:right w:val="single" w:sz="4" w:space="0" w:color="000000"/>
            </w:tcBorders>
          </w:tcPr>
          <w:p w:rsidR="00385E8A" w:rsidRPr="00ED5BB0" w:rsidRDefault="00385E8A" w:rsidP="00583C12">
            <w:pPr>
              <w:spacing w:after="120"/>
              <w:jc w:val="both"/>
              <w:rPr>
                <w:rFonts w:asciiTheme="majorHAnsi" w:hAnsiTheme="majorHAnsi" w:cstheme="majorHAnsi"/>
                <w:b/>
                <w:sz w:val="20"/>
                <w:szCs w:val="20"/>
                <w:lang w:val="hr-HR"/>
              </w:rPr>
            </w:pPr>
          </w:p>
        </w:tc>
        <w:tc>
          <w:tcPr>
            <w:tcW w:w="1020" w:type="dxa"/>
            <w:tcBorders>
              <w:top w:val="single" w:sz="4" w:space="0" w:color="000000"/>
              <w:left w:val="single" w:sz="4" w:space="0" w:color="000000"/>
              <w:bottom w:val="single" w:sz="4" w:space="0" w:color="000000"/>
            </w:tcBorders>
            <w:shd w:val="clear" w:color="auto" w:fill="auto"/>
          </w:tcPr>
          <w:p w:rsidR="00385E8A" w:rsidRPr="00ED5BB0" w:rsidRDefault="00385E8A" w:rsidP="00583C12">
            <w:pPr>
              <w:spacing w:after="120"/>
              <w:jc w:val="both"/>
              <w:rPr>
                <w:rFonts w:asciiTheme="majorHAnsi" w:hAnsiTheme="majorHAnsi" w:cstheme="majorHAnsi"/>
                <w:b/>
                <w:sz w:val="20"/>
                <w:szCs w:val="20"/>
                <w:lang w:val="hr-HR"/>
              </w:rPr>
            </w:pPr>
          </w:p>
        </w:tc>
        <w:tc>
          <w:tcPr>
            <w:tcW w:w="1020" w:type="dxa"/>
            <w:tcBorders>
              <w:top w:val="single" w:sz="4" w:space="0" w:color="000000"/>
              <w:left w:val="single" w:sz="4" w:space="0" w:color="000000"/>
              <w:bottom w:val="single" w:sz="4" w:space="0" w:color="000000"/>
              <w:right w:val="single" w:sz="4" w:space="0" w:color="000000"/>
            </w:tcBorders>
          </w:tcPr>
          <w:p w:rsidR="00385E8A" w:rsidRPr="00ED5BB0" w:rsidRDefault="00385E8A" w:rsidP="00583C12">
            <w:pPr>
              <w:spacing w:after="120"/>
              <w:jc w:val="both"/>
              <w:rPr>
                <w:rFonts w:asciiTheme="majorHAnsi" w:hAnsiTheme="majorHAnsi" w:cstheme="majorHAnsi"/>
                <w:b/>
                <w:lang w:val="hr-HR"/>
              </w:rPr>
            </w:pPr>
          </w:p>
        </w:tc>
        <w:tc>
          <w:tcPr>
            <w:tcW w:w="1216" w:type="dxa"/>
            <w:tcBorders>
              <w:top w:val="single" w:sz="4" w:space="0" w:color="000000"/>
              <w:left w:val="single" w:sz="4" w:space="0" w:color="000000"/>
              <w:bottom w:val="single" w:sz="4" w:space="0" w:color="000000"/>
            </w:tcBorders>
          </w:tcPr>
          <w:p w:rsidR="00385E8A" w:rsidRPr="00ED5BB0" w:rsidRDefault="00385E8A" w:rsidP="00583C12">
            <w:pPr>
              <w:spacing w:after="120"/>
              <w:jc w:val="both"/>
              <w:rPr>
                <w:rFonts w:asciiTheme="majorHAnsi" w:hAnsiTheme="majorHAnsi" w:cstheme="majorHAnsi"/>
                <w:b/>
                <w:lang w:val="hr-HR"/>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385E8A" w:rsidRPr="00ED5BB0" w:rsidRDefault="00385E8A" w:rsidP="00583C12">
            <w:pPr>
              <w:spacing w:after="120"/>
              <w:jc w:val="both"/>
              <w:rPr>
                <w:rFonts w:asciiTheme="majorHAnsi" w:hAnsiTheme="majorHAnsi" w:cstheme="majorHAnsi"/>
                <w:b/>
                <w:lang w:val="hr-HR"/>
              </w:rPr>
            </w:pPr>
          </w:p>
        </w:tc>
      </w:tr>
      <w:tr w:rsidR="00385E8A" w:rsidRPr="00F653CC" w:rsidTr="00723AD7">
        <w:tc>
          <w:tcPr>
            <w:tcW w:w="1025" w:type="dxa"/>
            <w:tcBorders>
              <w:top w:val="single" w:sz="4" w:space="0" w:color="000000"/>
              <w:left w:val="single" w:sz="4" w:space="0" w:color="000000"/>
              <w:bottom w:val="single" w:sz="4" w:space="0" w:color="000000"/>
            </w:tcBorders>
          </w:tcPr>
          <w:p w:rsidR="00385E8A" w:rsidRPr="00ED5BB0" w:rsidRDefault="00385E8A" w:rsidP="00583C12">
            <w:pPr>
              <w:spacing w:after="120"/>
              <w:jc w:val="both"/>
              <w:rPr>
                <w:rFonts w:asciiTheme="majorHAnsi" w:hAnsiTheme="majorHAnsi" w:cstheme="majorHAnsi"/>
                <w:b/>
                <w:sz w:val="20"/>
                <w:szCs w:val="20"/>
                <w:lang w:val="hr-HR"/>
              </w:rPr>
            </w:pPr>
            <w:r w:rsidRPr="00ED5BB0">
              <w:rPr>
                <w:rFonts w:asciiTheme="majorHAnsi" w:hAnsiTheme="majorHAnsi" w:cstheme="majorHAnsi"/>
                <w:b/>
                <w:sz w:val="20"/>
                <w:szCs w:val="20"/>
                <w:lang w:val="hr-HR"/>
              </w:rPr>
              <w:t>5.</w:t>
            </w:r>
          </w:p>
        </w:tc>
        <w:tc>
          <w:tcPr>
            <w:tcW w:w="1956" w:type="dxa"/>
            <w:tcBorders>
              <w:top w:val="single" w:sz="4" w:space="0" w:color="000000"/>
              <w:left w:val="single" w:sz="4" w:space="0" w:color="000000"/>
              <w:bottom w:val="single" w:sz="4" w:space="0" w:color="000000"/>
            </w:tcBorders>
            <w:shd w:val="clear" w:color="auto" w:fill="auto"/>
          </w:tcPr>
          <w:p w:rsidR="00385E8A" w:rsidRPr="00ED5BB0" w:rsidRDefault="00385E8A" w:rsidP="00583C12">
            <w:pPr>
              <w:spacing w:after="120"/>
              <w:jc w:val="both"/>
              <w:rPr>
                <w:rFonts w:asciiTheme="majorHAnsi" w:hAnsiTheme="majorHAnsi" w:cstheme="majorHAnsi"/>
                <w:b/>
                <w:sz w:val="20"/>
                <w:szCs w:val="20"/>
                <w:lang w:val="hr-HR"/>
              </w:rPr>
            </w:pPr>
          </w:p>
        </w:tc>
        <w:tc>
          <w:tcPr>
            <w:tcW w:w="1191" w:type="dxa"/>
            <w:tcBorders>
              <w:top w:val="single" w:sz="4" w:space="0" w:color="000000"/>
              <w:left w:val="single" w:sz="4" w:space="0" w:color="000000"/>
              <w:bottom w:val="single" w:sz="4" w:space="0" w:color="000000"/>
            </w:tcBorders>
            <w:shd w:val="clear" w:color="auto" w:fill="auto"/>
          </w:tcPr>
          <w:p w:rsidR="00385E8A" w:rsidRPr="00ED5BB0" w:rsidRDefault="00385E8A" w:rsidP="00583C12">
            <w:pPr>
              <w:spacing w:after="120"/>
              <w:jc w:val="both"/>
              <w:rPr>
                <w:rFonts w:asciiTheme="majorHAnsi" w:hAnsiTheme="majorHAnsi" w:cstheme="majorHAnsi"/>
                <w:b/>
                <w:sz w:val="20"/>
                <w:szCs w:val="20"/>
                <w:lang w:val="hr-HR"/>
              </w:rPr>
            </w:pPr>
          </w:p>
        </w:tc>
        <w:tc>
          <w:tcPr>
            <w:tcW w:w="737" w:type="dxa"/>
            <w:tcBorders>
              <w:top w:val="single" w:sz="4" w:space="0" w:color="000000"/>
              <w:left w:val="single" w:sz="4" w:space="0" w:color="000000"/>
              <w:bottom w:val="single" w:sz="4" w:space="0" w:color="000000"/>
            </w:tcBorders>
          </w:tcPr>
          <w:p w:rsidR="00385E8A" w:rsidRPr="00ED5BB0" w:rsidRDefault="00385E8A" w:rsidP="00583C12">
            <w:pPr>
              <w:spacing w:after="120"/>
              <w:jc w:val="both"/>
              <w:rPr>
                <w:rFonts w:asciiTheme="majorHAnsi" w:hAnsiTheme="majorHAnsi" w:cstheme="majorHAnsi"/>
                <w:b/>
                <w:sz w:val="20"/>
                <w:szCs w:val="20"/>
                <w:lang w:val="hr-HR"/>
              </w:rPr>
            </w:pPr>
          </w:p>
        </w:tc>
        <w:tc>
          <w:tcPr>
            <w:tcW w:w="737" w:type="dxa"/>
            <w:tcBorders>
              <w:top w:val="single" w:sz="4" w:space="0" w:color="000000"/>
              <w:left w:val="single" w:sz="4" w:space="0" w:color="000000"/>
              <w:bottom w:val="single" w:sz="4" w:space="0" w:color="000000"/>
              <w:right w:val="single" w:sz="4" w:space="0" w:color="000000"/>
            </w:tcBorders>
          </w:tcPr>
          <w:p w:rsidR="00385E8A" w:rsidRPr="00ED5BB0" w:rsidRDefault="00385E8A" w:rsidP="00583C12">
            <w:pPr>
              <w:spacing w:after="120"/>
              <w:jc w:val="both"/>
              <w:rPr>
                <w:rFonts w:asciiTheme="majorHAnsi" w:hAnsiTheme="majorHAnsi" w:cstheme="majorHAnsi"/>
                <w:b/>
                <w:sz w:val="20"/>
                <w:szCs w:val="20"/>
                <w:lang w:val="hr-HR"/>
              </w:rPr>
            </w:pPr>
          </w:p>
        </w:tc>
        <w:tc>
          <w:tcPr>
            <w:tcW w:w="1020" w:type="dxa"/>
            <w:tcBorders>
              <w:top w:val="single" w:sz="4" w:space="0" w:color="000000"/>
              <w:left w:val="single" w:sz="4" w:space="0" w:color="000000"/>
              <w:bottom w:val="single" w:sz="4" w:space="0" w:color="000000"/>
            </w:tcBorders>
            <w:shd w:val="clear" w:color="auto" w:fill="auto"/>
          </w:tcPr>
          <w:p w:rsidR="00385E8A" w:rsidRPr="00ED5BB0" w:rsidRDefault="00385E8A" w:rsidP="00583C12">
            <w:pPr>
              <w:spacing w:after="120"/>
              <w:jc w:val="both"/>
              <w:rPr>
                <w:rFonts w:asciiTheme="majorHAnsi" w:hAnsiTheme="majorHAnsi" w:cstheme="majorHAnsi"/>
                <w:b/>
                <w:sz w:val="20"/>
                <w:szCs w:val="20"/>
                <w:lang w:val="hr-HR"/>
              </w:rPr>
            </w:pPr>
          </w:p>
        </w:tc>
        <w:tc>
          <w:tcPr>
            <w:tcW w:w="1020" w:type="dxa"/>
            <w:tcBorders>
              <w:top w:val="single" w:sz="4" w:space="0" w:color="000000"/>
              <w:left w:val="single" w:sz="4" w:space="0" w:color="000000"/>
              <w:bottom w:val="single" w:sz="4" w:space="0" w:color="000000"/>
              <w:right w:val="single" w:sz="4" w:space="0" w:color="000000"/>
            </w:tcBorders>
          </w:tcPr>
          <w:p w:rsidR="00385E8A" w:rsidRPr="00ED5BB0" w:rsidRDefault="00385E8A" w:rsidP="00583C12">
            <w:pPr>
              <w:spacing w:after="120"/>
              <w:jc w:val="both"/>
              <w:rPr>
                <w:rFonts w:asciiTheme="majorHAnsi" w:hAnsiTheme="majorHAnsi" w:cstheme="majorHAnsi"/>
                <w:b/>
                <w:lang w:val="hr-HR"/>
              </w:rPr>
            </w:pPr>
          </w:p>
        </w:tc>
        <w:tc>
          <w:tcPr>
            <w:tcW w:w="1216" w:type="dxa"/>
            <w:tcBorders>
              <w:top w:val="single" w:sz="4" w:space="0" w:color="000000"/>
              <w:left w:val="single" w:sz="4" w:space="0" w:color="000000"/>
              <w:bottom w:val="single" w:sz="4" w:space="0" w:color="000000"/>
            </w:tcBorders>
          </w:tcPr>
          <w:p w:rsidR="00385E8A" w:rsidRPr="00ED5BB0" w:rsidRDefault="00385E8A" w:rsidP="00583C12">
            <w:pPr>
              <w:spacing w:after="120"/>
              <w:jc w:val="both"/>
              <w:rPr>
                <w:rFonts w:asciiTheme="majorHAnsi" w:hAnsiTheme="majorHAnsi" w:cstheme="majorHAnsi"/>
                <w:b/>
                <w:lang w:val="hr-HR"/>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385E8A" w:rsidRPr="00ED5BB0" w:rsidRDefault="00385E8A" w:rsidP="00583C12">
            <w:pPr>
              <w:spacing w:after="120"/>
              <w:jc w:val="both"/>
              <w:rPr>
                <w:rFonts w:asciiTheme="majorHAnsi" w:hAnsiTheme="majorHAnsi" w:cstheme="majorHAnsi"/>
                <w:b/>
                <w:lang w:val="hr-HR"/>
              </w:rPr>
            </w:pPr>
          </w:p>
        </w:tc>
      </w:tr>
      <w:tr w:rsidR="00385E8A" w:rsidRPr="00F653CC" w:rsidTr="00723AD7">
        <w:tc>
          <w:tcPr>
            <w:tcW w:w="5646" w:type="dxa"/>
            <w:gridSpan w:val="5"/>
            <w:tcBorders>
              <w:top w:val="single" w:sz="4" w:space="0" w:color="000000"/>
              <w:left w:val="single" w:sz="4" w:space="0" w:color="000000"/>
              <w:bottom w:val="single" w:sz="4" w:space="0" w:color="000000"/>
              <w:right w:val="single" w:sz="4" w:space="0" w:color="000000"/>
            </w:tcBorders>
          </w:tcPr>
          <w:p w:rsidR="00385E8A" w:rsidRPr="00F653CC" w:rsidRDefault="00385E8A" w:rsidP="00583C12">
            <w:pPr>
              <w:spacing w:after="120"/>
              <w:jc w:val="both"/>
              <w:rPr>
                <w:rFonts w:asciiTheme="majorHAnsi" w:hAnsiTheme="majorHAnsi" w:cstheme="majorHAnsi"/>
                <w:b/>
                <w:sz w:val="20"/>
                <w:szCs w:val="20"/>
                <w:lang w:val="hr-HR"/>
              </w:rPr>
            </w:pPr>
            <w:r w:rsidRPr="00F653CC">
              <w:rPr>
                <w:rFonts w:asciiTheme="majorHAnsi" w:hAnsiTheme="majorHAnsi" w:cstheme="majorHAnsi"/>
                <w:b/>
                <w:sz w:val="20"/>
                <w:szCs w:val="20"/>
                <w:lang w:val="hr-HR"/>
              </w:rPr>
              <w:t>UKUPNO</w:t>
            </w:r>
          </w:p>
        </w:tc>
        <w:tc>
          <w:tcPr>
            <w:tcW w:w="1020" w:type="dxa"/>
            <w:tcBorders>
              <w:top w:val="single" w:sz="4" w:space="0" w:color="000000"/>
              <w:left w:val="single" w:sz="4" w:space="0" w:color="000000"/>
              <w:bottom w:val="single" w:sz="4" w:space="0" w:color="000000"/>
            </w:tcBorders>
            <w:shd w:val="clear" w:color="auto" w:fill="E7E6E6" w:themeFill="background2"/>
          </w:tcPr>
          <w:p w:rsidR="00385E8A" w:rsidRPr="00F653CC" w:rsidRDefault="00385E8A" w:rsidP="00583C12">
            <w:pPr>
              <w:spacing w:after="120"/>
              <w:jc w:val="both"/>
              <w:rPr>
                <w:rFonts w:asciiTheme="majorHAnsi" w:hAnsiTheme="majorHAnsi" w:cstheme="majorHAnsi"/>
                <w:b/>
                <w:sz w:val="20"/>
                <w:szCs w:val="20"/>
                <w:lang w:val="hr-HR"/>
              </w:rPr>
            </w:pPr>
          </w:p>
        </w:tc>
        <w:tc>
          <w:tcPr>
            <w:tcW w:w="102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385E8A" w:rsidRPr="00F653CC" w:rsidRDefault="00385E8A" w:rsidP="00583C12">
            <w:pPr>
              <w:spacing w:after="120"/>
              <w:jc w:val="both"/>
              <w:rPr>
                <w:rFonts w:asciiTheme="majorHAnsi" w:hAnsiTheme="majorHAnsi" w:cstheme="majorHAnsi"/>
                <w:b/>
                <w:lang w:val="hr-HR"/>
              </w:rPr>
            </w:pPr>
          </w:p>
        </w:tc>
        <w:tc>
          <w:tcPr>
            <w:tcW w:w="1216" w:type="dxa"/>
            <w:tcBorders>
              <w:top w:val="single" w:sz="4" w:space="0" w:color="000000"/>
              <w:left w:val="single" w:sz="4" w:space="0" w:color="000000"/>
              <w:bottom w:val="single" w:sz="4" w:space="0" w:color="000000"/>
            </w:tcBorders>
            <w:shd w:val="clear" w:color="auto" w:fill="E7E6E6" w:themeFill="background2"/>
          </w:tcPr>
          <w:p w:rsidR="00385E8A" w:rsidRPr="00F653CC" w:rsidRDefault="00385E8A" w:rsidP="00583C12">
            <w:pPr>
              <w:spacing w:after="120"/>
              <w:jc w:val="both"/>
              <w:rPr>
                <w:rFonts w:asciiTheme="majorHAnsi" w:hAnsiTheme="majorHAnsi" w:cstheme="majorHAnsi"/>
                <w:b/>
                <w:lang w:val="hr-HR"/>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385E8A" w:rsidRPr="00F653CC" w:rsidRDefault="00385E8A" w:rsidP="00583C12">
            <w:pPr>
              <w:spacing w:after="120"/>
              <w:jc w:val="both"/>
              <w:rPr>
                <w:rFonts w:asciiTheme="majorHAnsi" w:hAnsiTheme="majorHAnsi" w:cstheme="majorHAnsi"/>
                <w:b/>
                <w:lang w:val="hr-HR"/>
              </w:rPr>
            </w:pPr>
          </w:p>
        </w:tc>
      </w:tr>
      <w:tr w:rsidR="00385E8A" w:rsidRPr="00F653CC" w:rsidTr="00723AD7">
        <w:tc>
          <w:tcPr>
            <w:tcW w:w="5646" w:type="dxa"/>
            <w:gridSpan w:val="5"/>
            <w:tcBorders>
              <w:top w:val="single" w:sz="4" w:space="0" w:color="000000"/>
              <w:left w:val="single" w:sz="4" w:space="0" w:color="000000"/>
              <w:bottom w:val="single" w:sz="4" w:space="0" w:color="000000"/>
              <w:right w:val="single" w:sz="4" w:space="0" w:color="000000"/>
            </w:tcBorders>
          </w:tcPr>
          <w:p w:rsidR="00385E8A" w:rsidRPr="00F653CC" w:rsidRDefault="00385E8A" w:rsidP="00583C12">
            <w:pPr>
              <w:spacing w:after="120"/>
              <w:jc w:val="both"/>
              <w:rPr>
                <w:rFonts w:asciiTheme="majorHAnsi" w:hAnsiTheme="majorHAnsi" w:cstheme="majorHAnsi"/>
                <w:b/>
                <w:sz w:val="20"/>
                <w:szCs w:val="20"/>
                <w:lang w:val="hr-HR"/>
              </w:rPr>
            </w:pPr>
            <w:r w:rsidRPr="00F653CC">
              <w:rPr>
                <w:rFonts w:asciiTheme="majorHAnsi" w:hAnsiTheme="majorHAnsi" w:cstheme="majorHAnsi"/>
                <w:b/>
                <w:bCs/>
                <w:color w:val="000000"/>
                <w:sz w:val="20"/>
                <w:szCs w:val="20"/>
                <w:lang w:val="hr-HR" w:eastAsia="hr-HR"/>
              </w:rPr>
              <w:t>Traženi doprinos i vlastiti doprinos, kao% ukupnih troškova</w:t>
            </w:r>
          </w:p>
        </w:tc>
        <w:tc>
          <w:tcPr>
            <w:tcW w:w="1020" w:type="dxa"/>
            <w:tcBorders>
              <w:top w:val="single" w:sz="4" w:space="0" w:color="000000"/>
              <w:left w:val="single" w:sz="4" w:space="0" w:color="000000"/>
              <w:bottom w:val="single" w:sz="4" w:space="0" w:color="000000"/>
            </w:tcBorders>
            <w:shd w:val="clear" w:color="auto" w:fill="E7E6E6" w:themeFill="background2"/>
          </w:tcPr>
          <w:p w:rsidR="00385E8A" w:rsidRPr="00F653CC" w:rsidRDefault="00385E8A" w:rsidP="00583C12">
            <w:pPr>
              <w:spacing w:after="120"/>
              <w:jc w:val="both"/>
              <w:rPr>
                <w:rFonts w:asciiTheme="majorHAnsi" w:hAnsiTheme="majorHAnsi" w:cstheme="majorHAnsi"/>
                <w:b/>
                <w:sz w:val="20"/>
                <w:szCs w:val="20"/>
                <w:lang w:val="hr-HR"/>
              </w:rPr>
            </w:pPr>
            <w:r w:rsidRPr="00F653CC">
              <w:rPr>
                <w:rFonts w:asciiTheme="majorHAnsi" w:hAnsiTheme="majorHAnsi" w:cstheme="majorHAnsi"/>
                <w:b/>
                <w:sz w:val="20"/>
                <w:szCs w:val="20"/>
                <w:lang w:val="hr-HR"/>
              </w:rPr>
              <w:t>100%</w:t>
            </w:r>
          </w:p>
        </w:tc>
        <w:tc>
          <w:tcPr>
            <w:tcW w:w="102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385E8A" w:rsidRPr="00F653CC" w:rsidRDefault="00385E8A" w:rsidP="00583C12">
            <w:pPr>
              <w:spacing w:after="120"/>
              <w:jc w:val="both"/>
              <w:rPr>
                <w:rFonts w:asciiTheme="majorHAnsi" w:hAnsiTheme="majorHAnsi" w:cstheme="majorHAnsi"/>
                <w:b/>
                <w:sz w:val="20"/>
                <w:szCs w:val="20"/>
                <w:lang w:val="hr-HR"/>
              </w:rPr>
            </w:pPr>
          </w:p>
        </w:tc>
        <w:tc>
          <w:tcPr>
            <w:tcW w:w="1216" w:type="dxa"/>
            <w:tcBorders>
              <w:top w:val="single" w:sz="4" w:space="0" w:color="000000"/>
              <w:left w:val="single" w:sz="4" w:space="0" w:color="000000"/>
              <w:bottom w:val="single" w:sz="4" w:space="0" w:color="000000"/>
            </w:tcBorders>
            <w:shd w:val="clear" w:color="auto" w:fill="E7E6E6" w:themeFill="background2"/>
          </w:tcPr>
          <w:p w:rsidR="00385E8A" w:rsidRPr="00F653CC" w:rsidRDefault="00385E8A" w:rsidP="00583C12">
            <w:pPr>
              <w:spacing w:after="120"/>
              <w:jc w:val="both"/>
              <w:rPr>
                <w:rFonts w:asciiTheme="majorHAnsi" w:hAnsiTheme="majorHAnsi" w:cstheme="majorHAnsi"/>
                <w:b/>
                <w:sz w:val="20"/>
                <w:szCs w:val="20"/>
                <w:lang w:val="hr-HR"/>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385E8A" w:rsidRPr="00F653CC" w:rsidRDefault="00385E8A" w:rsidP="00583C12">
            <w:pPr>
              <w:spacing w:after="120"/>
              <w:jc w:val="both"/>
              <w:rPr>
                <w:rFonts w:asciiTheme="majorHAnsi" w:hAnsiTheme="majorHAnsi" w:cstheme="majorHAnsi"/>
                <w:b/>
                <w:sz w:val="20"/>
                <w:szCs w:val="20"/>
                <w:lang w:val="hr-HR"/>
              </w:rPr>
            </w:pPr>
          </w:p>
        </w:tc>
      </w:tr>
    </w:tbl>
    <w:p w:rsidR="00385E8A" w:rsidRPr="00F653CC" w:rsidRDefault="00385E8A" w:rsidP="00385E8A">
      <w:pPr>
        <w:rPr>
          <w:rFonts w:asciiTheme="majorHAnsi" w:hAnsiTheme="majorHAnsi" w:cstheme="majorHAnsi"/>
          <w:lang w:val="hr-HR"/>
        </w:rPr>
      </w:pPr>
    </w:p>
    <w:p w:rsidR="00D54134" w:rsidRDefault="00D54134" w:rsidP="00385E8A">
      <w:pPr>
        <w:pBdr>
          <w:top w:val="single" w:sz="4" w:space="1" w:color="000000"/>
          <w:left w:val="single" w:sz="4" w:space="4" w:color="000000"/>
          <w:bottom w:val="single" w:sz="4" w:space="1" w:color="000000"/>
          <w:right w:val="single" w:sz="4" w:space="4" w:color="000000"/>
        </w:pBdr>
        <w:spacing w:after="120"/>
        <w:jc w:val="center"/>
        <w:rPr>
          <w:rFonts w:asciiTheme="majorHAnsi" w:hAnsiTheme="majorHAnsi" w:cstheme="majorHAnsi"/>
          <w:b/>
          <w:lang w:val="hr-HR"/>
        </w:rPr>
      </w:pPr>
    </w:p>
    <w:p w:rsidR="00D54134" w:rsidRDefault="00D54134" w:rsidP="00385E8A">
      <w:pPr>
        <w:pBdr>
          <w:top w:val="single" w:sz="4" w:space="1" w:color="000000"/>
          <w:left w:val="single" w:sz="4" w:space="4" w:color="000000"/>
          <w:bottom w:val="single" w:sz="4" w:space="1" w:color="000000"/>
          <w:right w:val="single" w:sz="4" w:space="4" w:color="000000"/>
        </w:pBdr>
        <w:spacing w:after="120"/>
        <w:jc w:val="center"/>
        <w:rPr>
          <w:rFonts w:asciiTheme="majorHAnsi" w:hAnsiTheme="majorHAnsi" w:cstheme="majorHAnsi"/>
          <w:b/>
          <w:lang w:val="hr-HR"/>
        </w:rPr>
      </w:pPr>
      <w:r>
        <w:rPr>
          <w:rFonts w:asciiTheme="majorHAnsi" w:hAnsiTheme="majorHAnsi" w:cstheme="majorHAnsi"/>
          <w:b/>
          <w:lang w:val="hr-HR"/>
        </w:rPr>
        <w:t>P</w:t>
      </w:r>
      <w:r w:rsidR="00385E8A" w:rsidRPr="00F653CC">
        <w:rPr>
          <w:rFonts w:asciiTheme="majorHAnsi" w:hAnsiTheme="majorHAnsi" w:cstheme="majorHAnsi"/>
          <w:b/>
          <w:lang w:val="hr-HR"/>
        </w:rPr>
        <w:t xml:space="preserve">rijedloge </w:t>
      </w:r>
      <w:r>
        <w:rPr>
          <w:rFonts w:asciiTheme="majorHAnsi" w:hAnsiTheme="majorHAnsi" w:cstheme="majorHAnsi"/>
          <w:b/>
          <w:lang w:val="hr-HR"/>
        </w:rPr>
        <w:t>projekata</w:t>
      </w:r>
      <w:r w:rsidRPr="00F653CC">
        <w:rPr>
          <w:rFonts w:asciiTheme="majorHAnsi" w:hAnsiTheme="majorHAnsi" w:cstheme="majorHAnsi"/>
          <w:b/>
          <w:lang w:val="hr-HR"/>
        </w:rPr>
        <w:t xml:space="preserve"> </w:t>
      </w:r>
    </w:p>
    <w:p w:rsidR="00D54134" w:rsidRDefault="00385E8A" w:rsidP="00385E8A">
      <w:pPr>
        <w:pBdr>
          <w:top w:val="single" w:sz="4" w:space="1" w:color="000000"/>
          <w:left w:val="single" w:sz="4" w:space="4" w:color="000000"/>
          <w:bottom w:val="single" w:sz="4" w:space="1" w:color="000000"/>
          <w:right w:val="single" w:sz="4" w:space="4" w:color="000000"/>
        </w:pBdr>
        <w:spacing w:after="120"/>
        <w:jc w:val="center"/>
        <w:rPr>
          <w:rFonts w:asciiTheme="majorHAnsi" w:hAnsiTheme="majorHAnsi" w:cstheme="majorHAnsi"/>
          <w:b/>
          <w:lang w:val="hr-HR"/>
        </w:rPr>
      </w:pPr>
      <w:r w:rsidRPr="00F653CC">
        <w:rPr>
          <w:rFonts w:asciiTheme="majorHAnsi" w:hAnsiTheme="majorHAnsi" w:cstheme="majorHAnsi"/>
          <w:b/>
          <w:lang w:val="hr-HR"/>
        </w:rPr>
        <w:t xml:space="preserve">dostaviti na </w:t>
      </w:r>
      <w:r w:rsidR="00D54134">
        <w:rPr>
          <w:rFonts w:asciiTheme="majorHAnsi" w:hAnsiTheme="majorHAnsi" w:cstheme="majorHAnsi"/>
          <w:b/>
          <w:lang w:val="hr-HR"/>
        </w:rPr>
        <w:t xml:space="preserve">e-maila </w:t>
      </w:r>
      <w:r w:rsidR="00786681">
        <w:rPr>
          <w:rFonts w:asciiTheme="majorHAnsi" w:hAnsiTheme="majorHAnsi" w:cstheme="majorHAnsi"/>
          <w:b/>
          <w:lang w:val="hr-HR"/>
        </w:rPr>
        <w:t>carbar</w:t>
      </w:r>
      <w:r w:rsidR="00786681">
        <w:rPr>
          <w:rFonts w:asciiTheme="majorHAnsi" w:hAnsiTheme="majorHAnsi" w:cstheme="majorHAnsi"/>
          <w:b/>
          <w:lang w:val="en-US"/>
        </w:rPr>
        <w:t>@t-com.me</w:t>
      </w:r>
      <w:r w:rsidR="00D54134" w:rsidRPr="00D54134">
        <w:rPr>
          <w:rFonts w:asciiTheme="majorHAnsi" w:hAnsiTheme="majorHAnsi" w:cstheme="majorHAnsi"/>
          <w:b/>
          <w:lang w:val="hr-HR"/>
        </w:rPr>
        <w:t xml:space="preserve"> </w:t>
      </w:r>
    </w:p>
    <w:p w:rsidR="00385E8A" w:rsidRDefault="00D54134" w:rsidP="00385E8A">
      <w:pPr>
        <w:pBdr>
          <w:top w:val="single" w:sz="4" w:space="1" w:color="000000"/>
          <w:left w:val="single" w:sz="4" w:space="4" w:color="000000"/>
          <w:bottom w:val="single" w:sz="4" w:space="1" w:color="000000"/>
          <w:right w:val="single" w:sz="4" w:space="4" w:color="000000"/>
        </w:pBdr>
        <w:spacing w:after="120"/>
        <w:jc w:val="center"/>
        <w:rPr>
          <w:rFonts w:asciiTheme="majorHAnsi" w:hAnsiTheme="majorHAnsi" w:cstheme="majorHAnsi"/>
          <w:b/>
          <w:lang w:val="hr-HR"/>
        </w:rPr>
      </w:pPr>
      <w:r>
        <w:rPr>
          <w:rFonts w:asciiTheme="majorHAnsi" w:hAnsiTheme="majorHAnsi" w:cstheme="majorHAnsi"/>
          <w:b/>
          <w:lang w:val="hr-HR"/>
        </w:rPr>
        <w:t>do 23.02.</w:t>
      </w:r>
      <w:r w:rsidRPr="00F653CC">
        <w:rPr>
          <w:rFonts w:asciiTheme="majorHAnsi" w:hAnsiTheme="majorHAnsi" w:cstheme="majorHAnsi"/>
          <w:b/>
          <w:lang w:val="hr-HR"/>
        </w:rPr>
        <w:t>2017</w:t>
      </w:r>
      <w:r>
        <w:rPr>
          <w:rFonts w:asciiTheme="majorHAnsi" w:hAnsiTheme="majorHAnsi" w:cstheme="majorHAnsi"/>
          <w:b/>
          <w:lang w:val="hr-HR"/>
        </w:rPr>
        <w:t>.</w:t>
      </w:r>
    </w:p>
    <w:p w:rsidR="00D54134" w:rsidRPr="00786681" w:rsidRDefault="00D54134" w:rsidP="00385E8A">
      <w:pPr>
        <w:pBdr>
          <w:top w:val="single" w:sz="4" w:space="1" w:color="000000"/>
          <w:left w:val="single" w:sz="4" w:space="4" w:color="000000"/>
          <w:bottom w:val="single" w:sz="4" w:space="1" w:color="000000"/>
          <w:right w:val="single" w:sz="4" w:space="4" w:color="000000"/>
        </w:pBdr>
        <w:spacing w:after="120"/>
        <w:jc w:val="center"/>
        <w:rPr>
          <w:rFonts w:asciiTheme="majorHAnsi" w:hAnsiTheme="majorHAnsi" w:cstheme="majorHAnsi"/>
          <w:b/>
          <w:lang w:val="en-US"/>
        </w:rPr>
      </w:pPr>
    </w:p>
    <w:p w:rsidR="00D54134" w:rsidRDefault="00D54134" w:rsidP="004850EC">
      <w:pPr>
        <w:keepNext/>
        <w:keepLines/>
        <w:spacing w:before="240" w:line="276" w:lineRule="auto"/>
        <w:jc w:val="center"/>
        <w:outlineLvl w:val="0"/>
        <w:rPr>
          <w:rFonts w:asciiTheme="minorHAnsi" w:eastAsiaTheme="majorEastAsia" w:hAnsiTheme="minorHAnsi" w:cstheme="minorHAnsi"/>
          <w:b/>
          <w:szCs w:val="32"/>
          <w:lang w:val="hr-HR"/>
        </w:rPr>
      </w:pPr>
    </w:p>
    <w:p w:rsidR="00D54134" w:rsidRDefault="00D54134" w:rsidP="004850EC">
      <w:pPr>
        <w:keepNext/>
        <w:keepLines/>
        <w:spacing w:before="240" w:line="276" w:lineRule="auto"/>
        <w:jc w:val="center"/>
        <w:outlineLvl w:val="0"/>
        <w:rPr>
          <w:rFonts w:asciiTheme="minorHAnsi" w:eastAsiaTheme="majorEastAsia" w:hAnsiTheme="minorHAnsi" w:cstheme="minorHAnsi"/>
          <w:b/>
          <w:szCs w:val="32"/>
          <w:lang w:val="hr-HR"/>
        </w:rPr>
      </w:pPr>
    </w:p>
    <w:p w:rsidR="00D54134" w:rsidRDefault="00D54134" w:rsidP="004850EC">
      <w:pPr>
        <w:keepNext/>
        <w:keepLines/>
        <w:spacing w:before="240" w:line="276" w:lineRule="auto"/>
        <w:jc w:val="center"/>
        <w:outlineLvl w:val="0"/>
        <w:rPr>
          <w:rFonts w:asciiTheme="minorHAnsi" w:eastAsiaTheme="majorEastAsia" w:hAnsiTheme="minorHAnsi" w:cstheme="minorHAnsi"/>
          <w:b/>
          <w:szCs w:val="32"/>
          <w:lang w:val="hr-HR"/>
        </w:rPr>
      </w:pPr>
    </w:p>
    <w:p w:rsidR="00014908" w:rsidRDefault="00014908" w:rsidP="004850EC">
      <w:pPr>
        <w:keepNext/>
        <w:keepLines/>
        <w:spacing w:before="240" w:line="276" w:lineRule="auto"/>
        <w:jc w:val="center"/>
        <w:outlineLvl w:val="0"/>
        <w:rPr>
          <w:rFonts w:asciiTheme="minorHAnsi" w:eastAsiaTheme="majorEastAsia" w:hAnsiTheme="minorHAnsi" w:cstheme="minorHAnsi"/>
          <w:b/>
          <w:szCs w:val="32"/>
          <w:lang w:val="hr-HR"/>
        </w:rPr>
      </w:pPr>
    </w:p>
    <w:p w:rsidR="00D54134" w:rsidRDefault="00D54134" w:rsidP="004850EC">
      <w:pPr>
        <w:keepNext/>
        <w:keepLines/>
        <w:spacing w:before="240" w:line="276" w:lineRule="auto"/>
        <w:jc w:val="center"/>
        <w:outlineLvl w:val="0"/>
        <w:rPr>
          <w:rFonts w:asciiTheme="minorHAnsi" w:eastAsiaTheme="majorEastAsia" w:hAnsiTheme="minorHAnsi" w:cstheme="minorHAnsi"/>
          <w:b/>
          <w:szCs w:val="32"/>
          <w:lang w:val="hr-HR"/>
        </w:rPr>
      </w:pPr>
    </w:p>
    <w:p w:rsidR="004850EC" w:rsidRPr="004850EC" w:rsidRDefault="004850EC" w:rsidP="004850EC">
      <w:pPr>
        <w:keepNext/>
        <w:keepLines/>
        <w:spacing w:before="240" w:line="276" w:lineRule="auto"/>
        <w:jc w:val="center"/>
        <w:outlineLvl w:val="0"/>
        <w:rPr>
          <w:rFonts w:asciiTheme="minorHAnsi" w:eastAsiaTheme="majorEastAsia" w:hAnsiTheme="minorHAnsi" w:cstheme="minorHAnsi"/>
          <w:b/>
          <w:szCs w:val="32"/>
          <w:lang w:val="hr-HR"/>
        </w:rPr>
      </w:pPr>
      <w:r w:rsidRPr="004850EC">
        <w:rPr>
          <w:rFonts w:asciiTheme="minorHAnsi" w:eastAsiaTheme="majorEastAsia" w:hAnsiTheme="minorHAnsi" w:cstheme="minorHAnsi"/>
          <w:b/>
          <w:szCs w:val="32"/>
          <w:lang w:val="hr-HR"/>
        </w:rPr>
        <w:t xml:space="preserve">IZJAVA </w:t>
      </w:r>
      <w:r w:rsidR="00786681">
        <w:rPr>
          <w:rFonts w:asciiTheme="minorHAnsi" w:eastAsiaTheme="majorEastAsia" w:hAnsiTheme="minorHAnsi" w:cstheme="minorHAnsi"/>
          <w:b/>
          <w:szCs w:val="32"/>
          <w:lang w:val="hr-HR"/>
        </w:rPr>
        <w:t>PODNOSIOCA PRIJEDLOGA</w:t>
      </w:r>
    </w:p>
    <w:p w:rsidR="004850EC" w:rsidRPr="001636B0" w:rsidRDefault="004850EC" w:rsidP="004850EC">
      <w:pPr>
        <w:jc w:val="both"/>
        <w:rPr>
          <w:rFonts w:asciiTheme="majorHAnsi" w:eastAsiaTheme="minorHAnsi" w:hAnsiTheme="majorHAnsi" w:cstheme="majorHAnsi"/>
          <w:sz w:val="23"/>
          <w:szCs w:val="23"/>
          <w:lang w:val="hr-HR" w:eastAsia="en-GB"/>
        </w:rPr>
      </w:pPr>
    </w:p>
    <w:p w:rsidR="004850EC" w:rsidRPr="001636B0" w:rsidRDefault="004850EC" w:rsidP="004850EC">
      <w:pPr>
        <w:jc w:val="both"/>
        <w:rPr>
          <w:rFonts w:asciiTheme="majorHAnsi" w:eastAsiaTheme="minorHAnsi" w:hAnsiTheme="majorHAnsi" w:cstheme="majorHAnsi"/>
          <w:sz w:val="23"/>
          <w:szCs w:val="23"/>
          <w:lang w:val="hr-HR" w:eastAsia="en-GB"/>
        </w:rPr>
      </w:pPr>
      <w:r w:rsidRPr="001636B0">
        <w:rPr>
          <w:rFonts w:asciiTheme="majorHAnsi" w:eastAsiaTheme="minorHAnsi" w:hAnsiTheme="majorHAnsi" w:cstheme="majorHAnsi"/>
          <w:sz w:val="23"/>
          <w:szCs w:val="23"/>
          <w:lang w:val="hr-HR" w:eastAsia="en-GB"/>
        </w:rPr>
        <w:t>Ja, dolje potpisani, ____________, kao odgovorna osoba za prij</w:t>
      </w:r>
      <w:r w:rsidR="00786681">
        <w:rPr>
          <w:rFonts w:asciiTheme="majorHAnsi" w:eastAsiaTheme="minorHAnsi" w:hAnsiTheme="majorHAnsi" w:cstheme="majorHAnsi"/>
          <w:sz w:val="23"/>
          <w:szCs w:val="23"/>
          <w:lang w:val="hr-HR" w:eastAsia="en-GB"/>
        </w:rPr>
        <w:t xml:space="preserve">edlog projekta u ime moje </w:t>
      </w:r>
      <w:r w:rsidRPr="001636B0">
        <w:rPr>
          <w:rFonts w:asciiTheme="majorHAnsi" w:eastAsiaTheme="minorHAnsi" w:hAnsiTheme="majorHAnsi" w:cstheme="majorHAnsi"/>
          <w:sz w:val="23"/>
          <w:szCs w:val="23"/>
          <w:lang w:val="hr-HR" w:eastAsia="en-GB"/>
        </w:rPr>
        <w:t>organizacije</w:t>
      </w:r>
      <w:r w:rsidR="00786681">
        <w:rPr>
          <w:rFonts w:asciiTheme="majorHAnsi" w:eastAsiaTheme="minorHAnsi" w:hAnsiTheme="majorHAnsi" w:cstheme="majorHAnsi"/>
          <w:sz w:val="23"/>
          <w:szCs w:val="23"/>
          <w:lang w:val="hr-HR" w:eastAsia="en-GB"/>
        </w:rPr>
        <w:t>/udruženja</w:t>
      </w:r>
      <w:r w:rsidRPr="001636B0">
        <w:rPr>
          <w:rFonts w:asciiTheme="majorHAnsi" w:eastAsiaTheme="minorHAnsi" w:hAnsiTheme="majorHAnsi" w:cstheme="majorHAnsi"/>
          <w:sz w:val="23"/>
          <w:szCs w:val="23"/>
          <w:lang w:val="hr-HR" w:eastAsia="en-GB"/>
        </w:rPr>
        <w:t>, potvrđujem sljedeće:</w:t>
      </w:r>
    </w:p>
    <w:p w:rsidR="004850EC" w:rsidRPr="001636B0" w:rsidRDefault="004850EC" w:rsidP="004850EC">
      <w:pPr>
        <w:jc w:val="both"/>
        <w:rPr>
          <w:rFonts w:asciiTheme="majorHAnsi" w:eastAsiaTheme="minorHAnsi" w:hAnsiTheme="majorHAnsi" w:cstheme="majorHAnsi"/>
          <w:sz w:val="23"/>
          <w:szCs w:val="23"/>
          <w:lang w:val="hr-HR" w:eastAsia="en-GB"/>
        </w:rPr>
      </w:pPr>
    </w:p>
    <w:p w:rsidR="004850EC" w:rsidRPr="001636B0" w:rsidRDefault="00786681" w:rsidP="004850EC">
      <w:pPr>
        <w:pStyle w:val="ListParagraph"/>
        <w:numPr>
          <w:ilvl w:val="0"/>
          <w:numId w:val="32"/>
        </w:numPr>
        <w:jc w:val="both"/>
        <w:rPr>
          <w:rFonts w:asciiTheme="majorHAnsi" w:eastAsiaTheme="minorHAnsi" w:hAnsiTheme="majorHAnsi" w:cstheme="majorHAnsi"/>
          <w:sz w:val="23"/>
          <w:szCs w:val="23"/>
          <w:lang w:val="hr-HR" w:eastAsia="en-GB"/>
        </w:rPr>
      </w:pPr>
      <w:r w:rsidRPr="001636B0">
        <w:rPr>
          <w:rFonts w:asciiTheme="majorHAnsi" w:eastAsiaTheme="minorHAnsi" w:hAnsiTheme="majorHAnsi" w:cstheme="majorHAnsi"/>
          <w:sz w:val="23"/>
          <w:szCs w:val="23"/>
          <w:lang w:val="hr-HR" w:eastAsia="en-GB"/>
        </w:rPr>
        <w:t>S</w:t>
      </w:r>
      <w:r>
        <w:rPr>
          <w:rFonts w:asciiTheme="majorHAnsi" w:eastAsiaTheme="minorHAnsi" w:hAnsiTheme="majorHAnsi" w:cstheme="majorHAnsi"/>
          <w:sz w:val="23"/>
          <w:szCs w:val="23"/>
          <w:lang w:val="hr-HR" w:eastAsia="en-GB"/>
        </w:rPr>
        <w:t xml:space="preserve">aglasno </w:t>
      </w:r>
      <w:r w:rsidR="004850EC" w:rsidRPr="001636B0">
        <w:rPr>
          <w:rFonts w:asciiTheme="majorHAnsi" w:eastAsiaTheme="minorHAnsi" w:hAnsiTheme="majorHAnsi" w:cstheme="majorHAnsi"/>
          <w:sz w:val="23"/>
          <w:szCs w:val="23"/>
          <w:lang w:val="hr-HR" w:eastAsia="en-GB"/>
        </w:rPr>
        <w:t xml:space="preserve"> mom saznanju, istinitost navedenih podataka </w:t>
      </w:r>
    </w:p>
    <w:p w:rsidR="004850EC" w:rsidRPr="001636B0" w:rsidRDefault="00786681" w:rsidP="004850EC">
      <w:pPr>
        <w:pStyle w:val="ListParagraph"/>
        <w:numPr>
          <w:ilvl w:val="0"/>
          <w:numId w:val="32"/>
        </w:numPr>
        <w:jc w:val="both"/>
        <w:rPr>
          <w:rFonts w:asciiTheme="majorHAnsi" w:eastAsiaTheme="minorHAnsi" w:hAnsiTheme="majorHAnsi" w:cstheme="majorHAnsi"/>
          <w:sz w:val="23"/>
          <w:szCs w:val="23"/>
          <w:lang w:val="hr-HR" w:eastAsia="en-GB"/>
        </w:rPr>
      </w:pPr>
      <w:r>
        <w:rPr>
          <w:rFonts w:asciiTheme="majorHAnsi" w:eastAsiaTheme="minorHAnsi" w:hAnsiTheme="majorHAnsi" w:cstheme="majorHAnsi"/>
          <w:sz w:val="23"/>
          <w:szCs w:val="23"/>
          <w:lang w:val="hr-HR" w:eastAsia="en-GB"/>
        </w:rPr>
        <w:t>Podnosialc prijedloga projekta</w:t>
      </w:r>
      <w:r w:rsidR="004850EC" w:rsidRPr="001636B0">
        <w:rPr>
          <w:rFonts w:asciiTheme="majorHAnsi" w:eastAsiaTheme="minorHAnsi" w:hAnsiTheme="majorHAnsi" w:cstheme="majorHAnsi"/>
          <w:sz w:val="23"/>
          <w:szCs w:val="23"/>
          <w:lang w:val="hr-HR" w:eastAsia="en-GB"/>
        </w:rPr>
        <w:t xml:space="preserve"> i njegovi part</w:t>
      </w:r>
      <w:r>
        <w:rPr>
          <w:rFonts w:asciiTheme="majorHAnsi" w:eastAsiaTheme="minorHAnsi" w:hAnsiTheme="majorHAnsi" w:cstheme="majorHAnsi"/>
          <w:sz w:val="23"/>
          <w:szCs w:val="23"/>
          <w:lang w:val="hr-HR" w:eastAsia="en-GB"/>
        </w:rPr>
        <w:t>neri zadovoljavaju sve kriterijume</w:t>
      </w:r>
      <w:r w:rsidR="004850EC" w:rsidRPr="001636B0">
        <w:rPr>
          <w:rFonts w:asciiTheme="majorHAnsi" w:eastAsiaTheme="minorHAnsi" w:hAnsiTheme="majorHAnsi" w:cstheme="majorHAnsi"/>
          <w:sz w:val="23"/>
          <w:szCs w:val="23"/>
          <w:lang w:val="hr-HR" w:eastAsia="en-GB"/>
        </w:rPr>
        <w:t xml:space="preserve"> prihvatljivosti navede u </w:t>
      </w:r>
      <w:r>
        <w:rPr>
          <w:rFonts w:asciiTheme="majorHAnsi" w:eastAsiaTheme="minorHAnsi" w:hAnsiTheme="majorHAnsi" w:cstheme="majorHAnsi"/>
          <w:sz w:val="23"/>
          <w:szCs w:val="23"/>
          <w:lang w:val="hr-HR" w:eastAsia="en-GB"/>
        </w:rPr>
        <w:t>konkursu</w:t>
      </w:r>
    </w:p>
    <w:p w:rsidR="004850EC" w:rsidRPr="001636B0" w:rsidRDefault="00786681" w:rsidP="004850EC">
      <w:pPr>
        <w:pStyle w:val="ListParagraph"/>
        <w:numPr>
          <w:ilvl w:val="0"/>
          <w:numId w:val="32"/>
        </w:numPr>
        <w:jc w:val="both"/>
        <w:rPr>
          <w:rFonts w:asciiTheme="majorHAnsi" w:eastAsiaTheme="minorHAnsi" w:hAnsiTheme="majorHAnsi" w:cstheme="majorHAnsi"/>
          <w:sz w:val="23"/>
          <w:szCs w:val="23"/>
          <w:lang w:val="hr-HR" w:eastAsia="en-GB"/>
        </w:rPr>
      </w:pPr>
      <w:r>
        <w:rPr>
          <w:rFonts w:asciiTheme="majorHAnsi" w:eastAsiaTheme="minorHAnsi" w:hAnsiTheme="majorHAnsi" w:cstheme="majorHAnsi"/>
          <w:sz w:val="23"/>
          <w:szCs w:val="23"/>
          <w:lang w:val="hr-HR" w:eastAsia="en-GB"/>
        </w:rPr>
        <w:t>Podnosilac prijedloga projekta</w:t>
      </w:r>
      <w:r w:rsidR="004850EC" w:rsidRPr="001636B0">
        <w:rPr>
          <w:rFonts w:asciiTheme="majorHAnsi" w:eastAsiaTheme="minorHAnsi" w:hAnsiTheme="majorHAnsi" w:cstheme="majorHAnsi"/>
          <w:sz w:val="23"/>
          <w:szCs w:val="23"/>
          <w:lang w:val="hr-HR" w:eastAsia="en-GB"/>
        </w:rPr>
        <w:t xml:space="preserve"> i projektno </w:t>
      </w:r>
      <w:r w:rsidR="004850EC">
        <w:rPr>
          <w:rFonts w:asciiTheme="majorHAnsi" w:eastAsiaTheme="minorHAnsi" w:hAnsiTheme="majorHAnsi" w:cstheme="majorHAnsi"/>
          <w:sz w:val="23"/>
          <w:szCs w:val="23"/>
          <w:lang w:val="hr-HR" w:eastAsia="en-GB"/>
        </w:rPr>
        <w:t>osoblje</w:t>
      </w:r>
      <w:r w:rsidR="004850EC" w:rsidRPr="001636B0">
        <w:rPr>
          <w:rFonts w:asciiTheme="majorHAnsi" w:eastAsiaTheme="minorHAnsi" w:hAnsiTheme="majorHAnsi" w:cstheme="majorHAnsi"/>
          <w:sz w:val="23"/>
          <w:szCs w:val="23"/>
          <w:lang w:val="hr-HR" w:eastAsia="en-GB"/>
        </w:rPr>
        <w:t xml:space="preserve"> zaduženo za</w:t>
      </w:r>
      <w:r>
        <w:rPr>
          <w:rFonts w:asciiTheme="majorHAnsi" w:eastAsiaTheme="minorHAnsi" w:hAnsiTheme="majorHAnsi" w:cstheme="majorHAnsi"/>
          <w:sz w:val="23"/>
          <w:szCs w:val="23"/>
          <w:lang w:val="hr-HR" w:eastAsia="en-GB"/>
        </w:rPr>
        <w:t xml:space="preserve"> realizaciju</w:t>
      </w:r>
      <w:r w:rsidR="004850EC" w:rsidRPr="001636B0">
        <w:rPr>
          <w:rFonts w:asciiTheme="majorHAnsi" w:eastAsiaTheme="minorHAnsi" w:hAnsiTheme="majorHAnsi" w:cstheme="majorHAnsi"/>
          <w:sz w:val="23"/>
          <w:szCs w:val="23"/>
          <w:lang w:val="hr-HR" w:eastAsia="en-GB"/>
        </w:rPr>
        <w:t xml:space="preserve"> projekta posjeduju </w:t>
      </w:r>
      <w:r>
        <w:rPr>
          <w:rFonts w:asciiTheme="majorHAnsi" w:eastAsiaTheme="minorHAnsi" w:hAnsiTheme="majorHAnsi" w:cstheme="majorHAnsi"/>
          <w:sz w:val="23"/>
          <w:szCs w:val="23"/>
          <w:lang w:val="hr-HR" w:eastAsia="en-GB"/>
        </w:rPr>
        <w:t>adekvatne</w:t>
      </w:r>
      <w:r w:rsidR="004850EC" w:rsidRPr="001636B0">
        <w:rPr>
          <w:rFonts w:asciiTheme="majorHAnsi" w:eastAsiaTheme="minorHAnsi" w:hAnsiTheme="majorHAnsi" w:cstheme="majorHAnsi"/>
          <w:sz w:val="23"/>
          <w:szCs w:val="23"/>
          <w:lang w:val="hr-HR" w:eastAsia="en-GB"/>
        </w:rPr>
        <w:t xml:space="preserve"> sposobnosti za</w:t>
      </w:r>
      <w:r w:rsidR="00D54134">
        <w:rPr>
          <w:rFonts w:asciiTheme="majorHAnsi" w:eastAsiaTheme="minorHAnsi" w:hAnsiTheme="majorHAnsi" w:cstheme="majorHAnsi"/>
          <w:sz w:val="23"/>
          <w:szCs w:val="23"/>
          <w:lang w:val="hr-HR" w:eastAsia="en-GB"/>
        </w:rPr>
        <w:t xml:space="preserve"> </w:t>
      </w:r>
      <w:r>
        <w:rPr>
          <w:rFonts w:asciiTheme="majorHAnsi" w:eastAsiaTheme="minorHAnsi" w:hAnsiTheme="majorHAnsi" w:cstheme="majorHAnsi"/>
          <w:sz w:val="23"/>
          <w:szCs w:val="23"/>
          <w:lang w:val="hr-HR" w:eastAsia="en-GB"/>
        </w:rPr>
        <w:t>realizaciju</w:t>
      </w:r>
      <w:r w:rsidR="004850EC" w:rsidRPr="001636B0">
        <w:rPr>
          <w:rFonts w:asciiTheme="majorHAnsi" w:eastAsiaTheme="minorHAnsi" w:hAnsiTheme="majorHAnsi" w:cstheme="majorHAnsi"/>
          <w:sz w:val="23"/>
          <w:szCs w:val="23"/>
          <w:lang w:val="hr-HR" w:eastAsia="en-GB"/>
        </w:rPr>
        <w:t xml:space="preserve"> projekta</w:t>
      </w:r>
    </w:p>
    <w:p w:rsidR="004850EC" w:rsidRPr="001636B0" w:rsidRDefault="004850EC" w:rsidP="004850EC">
      <w:pPr>
        <w:rPr>
          <w:rFonts w:asciiTheme="majorHAnsi" w:eastAsiaTheme="minorHAnsi" w:hAnsiTheme="majorHAnsi" w:cstheme="majorHAnsi"/>
          <w:sz w:val="23"/>
          <w:szCs w:val="23"/>
          <w:lang w:val="hr-HR" w:eastAsia="en-GB"/>
        </w:rPr>
      </w:pPr>
    </w:p>
    <w:tbl>
      <w:tblPr>
        <w:tblW w:w="1038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80"/>
        <w:gridCol w:w="6900"/>
      </w:tblGrid>
      <w:tr w:rsidR="004850EC" w:rsidRPr="001636B0" w:rsidTr="00583C12">
        <w:trPr>
          <w:trHeight w:val="510"/>
          <w:jc w:val="center"/>
        </w:trPr>
        <w:tc>
          <w:tcPr>
            <w:tcW w:w="3480" w:type="dxa"/>
            <w:tcBorders>
              <w:top w:val="single" w:sz="4" w:space="0" w:color="auto"/>
              <w:left w:val="single" w:sz="4" w:space="0" w:color="auto"/>
              <w:bottom w:val="single" w:sz="4" w:space="0" w:color="auto"/>
              <w:right w:val="single" w:sz="4" w:space="0" w:color="auto"/>
            </w:tcBorders>
            <w:vAlign w:val="center"/>
            <w:hideMark/>
          </w:tcPr>
          <w:p w:rsidR="004850EC" w:rsidRPr="001636B0" w:rsidRDefault="004850EC" w:rsidP="00583C12">
            <w:pPr>
              <w:tabs>
                <w:tab w:val="left" w:pos="720"/>
                <w:tab w:val="center" w:pos="4703"/>
                <w:tab w:val="right" w:pos="9406"/>
              </w:tabs>
              <w:rPr>
                <w:rFonts w:asciiTheme="majorHAnsi" w:eastAsiaTheme="minorHAnsi" w:hAnsiTheme="majorHAnsi" w:cstheme="majorHAnsi"/>
                <w:color w:val="000000"/>
                <w:sz w:val="23"/>
                <w:szCs w:val="23"/>
                <w:lang w:val="hr-HR" w:eastAsia="en-GB"/>
              </w:rPr>
            </w:pPr>
            <w:r w:rsidRPr="001636B0">
              <w:rPr>
                <w:rFonts w:asciiTheme="majorHAnsi" w:eastAsiaTheme="minorHAnsi" w:hAnsiTheme="majorHAnsi" w:cstheme="majorHAnsi"/>
                <w:color w:val="000000"/>
                <w:sz w:val="23"/>
                <w:szCs w:val="23"/>
                <w:lang w:val="hr-HR" w:eastAsia="en-GB"/>
              </w:rPr>
              <w:t>Ime i prezime odgovorne osobe</w:t>
            </w:r>
          </w:p>
        </w:tc>
        <w:tc>
          <w:tcPr>
            <w:tcW w:w="6900" w:type="dxa"/>
            <w:tcBorders>
              <w:top w:val="single" w:sz="4" w:space="0" w:color="auto"/>
              <w:left w:val="single" w:sz="4" w:space="0" w:color="auto"/>
              <w:bottom w:val="single" w:sz="4" w:space="0" w:color="auto"/>
              <w:right w:val="single" w:sz="4" w:space="0" w:color="auto"/>
            </w:tcBorders>
            <w:vAlign w:val="center"/>
            <w:hideMark/>
          </w:tcPr>
          <w:p w:rsidR="004850EC" w:rsidRPr="001636B0" w:rsidRDefault="004850EC" w:rsidP="00583C12">
            <w:pPr>
              <w:rPr>
                <w:rFonts w:asciiTheme="majorHAnsi" w:eastAsiaTheme="minorHAnsi" w:hAnsiTheme="majorHAnsi" w:cstheme="majorHAnsi"/>
                <w:color w:val="000000"/>
                <w:sz w:val="23"/>
                <w:szCs w:val="23"/>
                <w:lang w:val="hr-HR" w:eastAsia="en-GB"/>
              </w:rPr>
            </w:pPr>
            <w:r w:rsidRPr="001636B0">
              <w:rPr>
                <w:rFonts w:asciiTheme="majorHAnsi" w:eastAsiaTheme="minorHAnsi" w:hAnsiTheme="majorHAnsi" w:cstheme="majorHAnsi"/>
                <w:color w:val="000000"/>
                <w:sz w:val="23"/>
                <w:szCs w:val="23"/>
                <w:lang w:val="hr-HR" w:eastAsia="en-GB"/>
              </w:rPr>
              <w:t> </w:t>
            </w:r>
          </w:p>
        </w:tc>
      </w:tr>
      <w:tr w:rsidR="004850EC" w:rsidRPr="001636B0" w:rsidTr="00583C12">
        <w:trPr>
          <w:trHeight w:val="510"/>
          <w:jc w:val="center"/>
        </w:trPr>
        <w:tc>
          <w:tcPr>
            <w:tcW w:w="3480" w:type="dxa"/>
            <w:tcBorders>
              <w:top w:val="single" w:sz="4" w:space="0" w:color="auto"/>
              <w:left w:val="single" w:sz="4" w:space="0" w:color="auto"/>
              <w:bottom w:val="single" w:sz="4" w:space="0" w:color="auto"/>
              <w:right w:val="single" w:sz="4" w:space="0" w:color="auto"/>
            </w:tcBorders>
            <w:vAlign w:val="center"/>
            <w:hideMark/>
          </w:tcPr>
          <w:p w:rsidR="004850EC" w:rsidRPr="001636B0" w:rsidRDefault="004850EC" w:rsidP="00583C12">
            <w:pPr>
              <w:rPr>
                <w:rFonts w:asciiTheme="majorHAnsi" w:eastAsiaTheme="minorHAnsi" w:hAnsiTheme="majorHAnsi" w:cstheme="majorHAnsi"/>
                <w:color w:val="000000"/>
                <w:sz w:val="23"/>
                <w:szCs w:val="23"/>
                <w:lang w:val="hr-HR" w:eastAsia="en-GB"/>
              </w:rPr>
            </w:pPr>
            <w:r w:rsidRPr="001636B0">
              <w:rPr>
                <w:rFonts w:asciiTheme="majorHAnsi" w:eastAsiaTheme="minorHAnsi" w:hAnsiTheme="majorHAnsi" w:cstheme="majorHAnsi"/>
                <w:color w:val="000000"/>
                <w:sz w:val="23"/>
                <w:szCs w:val="23"/>
                <w:lang w:val="hr-HR" w:eastAsia="en-GB"/>
              </w:rPr>
              <w:t xml:space="preserve">Njegova/ </w:t>
            </w:r>
            <w:r w:rsidR="00786681">
              <w:rPr>
                <w:rFonts w:asciiTheme="majorHAnsi" w:eastAsiaTheme="minorHAnsi" w:hAnsiTheme="majorHAnsi" w:cstheme="majorHAnsi"/>
                <w:color w:val="000000"/>
                <w:sz w:val="23"/>
                <w:szCs w:val="23"/>
                <w:lang w:val="hr-HR" w:eastAsia="en-GB"/>
              </w:rPr>
              <w:t>njena pozicija u udruđenju</w:t>
            </w:r>
            <w:r w:rsidRPr="001636B0">
              <w:rPr>
                <w:rFonts w:asciiTheme="majorHAnsi" w:eastAsiaTheme="minorHAnsi" w:hAnsiTheme="majorHAnsi" w:cstheme="majorHAnsi"/>
                <w:color w:val="000000"/>
                <w:sz w:val="23"/>
                <w:szCs w:val="23"/>
                <w:lang w:val="hr-HR" w:eastAsia="en-GB"/>
              </w:rPr>
              <w:t>/organizaciji</w:t>
            </w:r>
          </w:p>
        </w:tc>
        <w:tc>
          <w:tcPr>
            <w:tcW w:w="6900" w:type="dxa"/>
            <w:tcBorders>
              <w:top w:val="single" w:sz="4" w:space="0" w:color="auto"/>
              <w:left w:val="single" w:sz="4" w:space="0" w:color="auto"/>
              <w:bottom w:val="single" w:sz="4" w:space="0" w:color="auto"/>
              <w:right w:val="single" w:sz="4" w:space="0" w:color="auto"/>
            </w:tcBorders>
            <w:vAlign w:val="center"/>
            <w:hideMark/>
          </w:tcPr>
          <w:p w:rsidR="004850EC" w:rsidRPr="001636B0" w:rsidRDefault="004850EC" w:rsidP="00583C12">
            <w:pPr>
              <w:tabs>
                <w:tab w:val="left" w:pos="708"/>
              </w:tabs>
              <w:rPr>
                <w:rFonts w:asciiTheme="majorHAnsi" w:eastAsiaTheme="minorHAnsi" w:hAnsiTheme="majorHAnsi" w:cstheme="majorHAnsi"/>
                <w:color w:val="000000"/>
                <w:sz w:val="23"/>
                <w:szCs w:val="23"/>
                <w:lang w:val="hr-HR" w:eastAsia="en-GB"/>
              </w:rPr>
            </w:pPr>
            <w:r w:rsidRPr="001636B0">
              <w:rPr>
                <w:rFonts w:asciiTheme="majorHAnsi" w:eastAsiaTheme="minorHAnsi" w:hAnsiTheme="majorHAnsi" w:cstheme="majorHAnsi"/>
                <w:color w:val="000000"/>
                <w:sz w:val="23"/>
                <w:szCs w:val="23"/>
                <w:lang w:val="hr-HR" w:eastAsia="en-GB"/>
              </w:rPr>
              <w:t> </w:t>
            </w:r>
          </w:p>
        </w:tc>
      </w:tr>
      <w:tr w:rsidR="004850EC" w:rsidRPr="001636B0" w:rsidTr="00583C12">
        <w:trPr>
          <w:trHeight w:val="510"/>
          <w:jc w:val="center"/>
        </w:trPr>
        <w:tc>
          <w:tcPr>
            <w:tcW w:w="3480" w:type="dxa"/>
            <w:tcBorders>
              <w:top w:val="single" w:sz="4" w:space="0" w:color="auto"/>
              <w:left w:val="single" w:sz="4" w:space="0" w:color="auto"/>
              <w:bottom w:val="single" w:sz="4" w:space="0" w:color="auto"/>
              <w:right w:val="single" w:sz="4" w:space="0" w:color="auto"/>
            </w:tcBorders>
            <w:vAlign w:val="center"/>
            <w:hideMark/>
          </w:tcPr>
          <w:p w:rsidR="004850EC" w:rsidRPr="001636B0" w:rsidRDefault="004850EC" w:rsidP="00583C12">
            <w:pPr>
              <w:rPr>
                <w:rFonts w:asciiTheme="majorHAnsi" w:eastAsiaTheme="minorHAnsi" w:hAnsiTheme="majorHAnsi" w:cstheme="majorHAnsi"/>
                <w:color w:val="000000"/>
                <w:sz w:val="23"/>
                <w:szCs w:val="23"/>
                <w:lang w:val="hr-HR" w:eastAsia="en-GB"/>
              </w:rPr>
            </w:pPr>
            <w:r w:rsidRPr="001636B0">
              <w:rPr>
                <w:rFonts w:asciiTheme="majorHAnsi" w:eastAsiaTheme="minorHAnsi" w:hAnsiTheme="majorHAnsi" w:cstheme="majorHAnsi"/>
                <w:color w:val="000000"/>
                <w:sz w:val="23"/>
                <w:szCs w:val="23"/>
                <w:lang w:val="hr-HR" w:eastAsia="en-GB"/>
              </w:rPr>
              <w:t>Potpis i pečat</w:t>
            </w:r>
          </w:p>
        </w:tc>
        <w:tc>
          <w:tcPr>
            <w:tcW w:w="6900" w:type="dxa"/>
            <w:tcBorders>
              <w:top w:val="single" w:sz="4" w:space="0" w:color="auto"/>
              <w:left w:val="single" w:sz="4" w:space="0" w:color="auto"/>
              <w:bottom w:val="single" w:sz="4" w:space="0" w:color="auto"/>
              <w:right w:val="single" w:sz="4" w:space="0" w:color="auto"/>
            </w:tcBorders>
            <w:vAlign w:val="center"/>
            <w:hideMark/>
          </w:tcPr>
          <w:p w:rsidR="004850EC" w:rsidRPr="001636B0" w:rsidRDefault="004850EC" w:rsidP="00583C12">
            <w:pPr>
              <w:rPr>
                <w:rFonts w:asciiTheme="majorHAnsi" w:eastAsiaTheme="minorHAnsi" w:hAnsiTheme="majorHAnsi" w:cstheme="majorHAnsi"/>
                <w:color w:val="000000"/>
                <w:sz w:val="23"/>
                <w:szCs w:val="23"/>
                <w:lang w:val="hr-HR" w:eastAsia="en-GB"/>
              </w:rPr>
            </w:pPr>
            <w:r w:rsidRPr="001636B0">
              <w:rPr>
                <w:rFonts w:asciiTheme="majorHAnsi" w:eastAsiaTheme="minorHAnsi" w:hAnsiTheme="majorHAnsi" w:cstheme="majorHAnsi"/>
                <w:color w:val="000000"/>
                <w:sz w:val="23"/>
                <w:szCs w:val="23"/>
                <w:lang w:val="hr-HR" w:eastAsia="en-GB"/>
              </w:rPr>
              <w:t> </w:t>
            </w:r>
          </w:p>
        </w:tc>
      </w:tr>
      <w:tr w:rsidR="004850EC" w:rsidRPr="001636B0" w:rsidTr="00583C12">
        <w:trPr>
          <w:trHeight w:val="510"/>
          <w:jc w:val="center"/>
        </w:trPr>
        <w:tc>
          <w:tcPr>
            <w:tcW w:w="3480" w:type="dxa"/>
            <w:tcBorders>
              <w:top w:val="single" w:sz="4" w:space="0" w:color="auto"/>
              <w:left w:val="single" w:sz="4" w:space="0" w:color="auto"/>
              <w:bottom w:val="single" w:sz="4" w:space="0" w:color="auto"/>
              <w:right w:val="single" w:sz="4" w:space="0" w:color="auto"/>
            </w:tcBorders>
            <w:vAlign w:val="center"/>
            <w:hideMark/>
          </w:tcPr>
          <w:p w:rsidR="004850EC" w:rsidRPr="001636B0" w:rsidRDefault="004850EC" w:rsidP="00583C12">
            <w:pPr>
              <w:rPr>
                <w:rFonts w:asciiTheme="majorHAnsi" w:eastAsiaTheme="minorHAnsi" w:hAnsiTheme="majorHAnsi" w:cstheme="majorHAnsi"/>
                <w:color w:val="000000"/>
                <w:sz w:val="23"/>
                <w:szCs w:val="23"/>
                <w:lang w:val="hr-HR" w:eastAsia="en-GB"/>
              </w:rPr>
            </w:pPr>
            <w:r w:rsidRPr="001636B0">
              <w:rPr>
                <w:rFonts w:asciiTheme="majorHAnsi" w:eastAsiaTheme="minorHAnsi" w:hAnsiTheme="majorHAnsi" w:cstheme="majorHAnsi"/>
                <w:color w:val="000000"/>
                <w:sz w:val="23"/>
                <w:szCs w:val="23"/>
                <w:lang w:val="hr-HR" w:eastAsia="en-GB"/>
              </w:rPr>
              <w:t>Mjesto i datum</w:t>
            </w:r>
          </w:p>
        </w:tc>
        <w:tc>
          <w:tcPr>
            <w:tcW w:w="6900" w:type="dxa"/>
            <w:tcBorders>
              <w:top w:val="single" w:sz="4" w:space="0" w:color="auto"/>
              <w:left w:val="single" w:sz="4" w:space="0" w:color="auto"/>
              <w:bottom w:val="single" w:sz="4" w:space="0" w:color="auto"/>
              <w:right w:val="single" w:sz="4" w:space="0" w:color="auto"/>
            </w:tcBorders>
            <w:vAlign w:val="center"/>
            <w:hideMark/>
          </w:tcPr>
          <w:p w:rsidR="004850EC" w:rsidRPr="001636B0" w:rsidRDefault="004850EC" w:rsidP="00583C12">
            <w:pPr>
              <w:rPr>
                <w:rFonts w:asciiTheme="majorHAnsi" w:eastAsiaTheme="minorHAnsi" w:hAnsiTheme="majorHAnsi" w:cstheme="majorHAnsi"/>
                <w:color w:val="000000"/>
                <w:sz w:val="23"/>
                <w:szCs w:val="23"/>
                <w:lang w:val="hr-HR" w:eastAsia="en-GB"/>
              </w:rPr>
            </w:pPr>
            <w:r w:rsidRPr="001636B0">
              <w:rPr>
                <w:rFonts w:asciiTheme="majorHAnsi" w:eastAsiaTheme="minorHAnsi" w:hAnsiTheme="majorHAnsi" w:cstheme="majorHAnsi"/>
                <w:color w:val="000000"/>
                <w:sz w:val="23"/>
                <w:szCs w:val="23"/>
                <w:lang w:val="hr-HR" w:eastAsia="en-GB"/>
              </w:rPr>
              <w:t> </w:t>
            </w:r>
          </w:p>
        </w:tc>
      </w:tr>
    </w:tbl>
    <w:p w:rsidR="00ED5BB0" w:rsidRPr="00B71884" w:rsidRDefault="00786681" w:rsidP="00B71884">
      <w:pPr>
        <w:pStyle w:val="ListParagraph"/>
        <w:keepNext/>
        <w:keepLines/>
        <w:spacing w:before="240" w:line="256" w:lineRule="auto"/>
        <w:ind w:hanging="720"/>
        <w:jc w:val="both"/>
        <w:outlineLvl w:val="0"/>
        <w:rPr>
          <w:rFonts w:asciiTheme="minorHAnsi" w:hAnsiTheme="minorHAnsi" w:cstheme="minorHAnsi"/>
          <w:b/>
          <w:lang w:val="hr-HR"/>
        </w:rPr>
      </w:pPr>
      <w:r>
        <w:rPr>
          <w:rFonts w:asciiTheme="minorHAnsi" w:hAnsiTheme="minorHAnsi" w:cstheme="minorHAnsi"/>
          <w:b/>
          <w:lang w:val="hr-HR"/>
        </w:rPr>
        <w:t>Uz prijavu dostaviti</w:t>
      </w:r>
      <w:r w:rsidR="00ED5BB0" w:rsidRPr="00166BDD">
        <w:rPr>
          <w:rFonts w:asciiTheme="minorHAnsi" w:hAnsiTheme="minorHAnsi" w:cstheme="minorHAnsi"/>
          <w:b/>
          <w:lang w:val="hr-HR"/>
        </w:rPr>
        <w:t xml:space="preserve">: </w:t>
      </w:r>
    </w:p>
    <w:p w:rsidR="00385E8A" w:rsidRPr="00B71884" w:rsidRDefault="00385E8A" w:rsidP="00B71884">
      <w:pPr>
        <w:pStyle w:val="ListParagraph"/>
        <w:numPr>
          <w:ilvl w:val="0"/>
          <w:numId w:val="31"/>
        </w:numPr>
        <w:spacing w:line="100" w:lineRule="atLeast"/>
        <w:rPr>
          <w:rFonts w:ascii="Calibri Light" w:hAnsi="Calibri Light" w:cs="Calibri Light"/>
          <w:sz w:val="20"/>
          <w:szCs w:val="20"/>
          <w:lang w:val="hr-HR"/>
        </w:rPr>
      </w:pPr>
      <w:r w:rsidRPr="00B71884">
        <w:rPr>
          <w:rFonts w:ascii="Calibri Light" w:hAnsi="Calibri Light" w:cs="Calibri Light"/>
          <w:sz w:val="20"/>
          <w:szCs w:val="20"/>
          <w:lang w:val="hr-HR"/>
        </w:rPr>
        <w:t xml:space="preserve">Kopija potvrde o registraciji </w:t>
      </w:r>
      <w:r w:rsidR="00D54134">
        <w:rPr>
          <w:rFonts w:ascii="Calibri Light" w:hAnsi="Calibri Light" w:cs="Calibri Light"/>
          <w:sz w:val="20"/>
          <w:szCs w:val="20"/>
          <w:lang w:val="hr-HR"/>
        </w:rPr>
        <w:t>udruženja/</w:t>
      </w:r>
      <w:r w:rsidRPr="00B71884">
        <w:rPr>
          <w:rFonts w:ascii="Calibri Light" w:hAnsi="Calibri Light" w:cs="Calibri Light"/>
          <w:sz w:val="20"/>
          <w:szCs w:val="20"/>
          <w:lang w:val="hr-HR"/>
        </w:rPr>
        <w:t>organizacije</w:t>
      </w:r>
    </w:p>
    <w:p w:rsidR="00385E8A" w:rsidRPr="00B71884" w:rsidRDefault="00385E8A" w:rsidP="00B71884">
      <w:pPr>
        <w:pStyle w:val="ListParagraph"/>
        <w:numPr>
          <w:ilvl w:val="0"/>
          <w:numId w:val="31"/>
        </w:numPr>
        <w:spacing w:line="100" w:lineRule="atLeast"/>
        <w:rPr>
          <w:rFonts w:ascii="Calibri Light" w:hAnsi="Calibri Light" w:cs="Calibri Light"/>
          <w:sz w:val="20"/>
          <w:szCs w:val="20"/>
          <w:lang w:val="hr-HR"/>
        </w:rPr>
      </w:pPr>
      <w:r w:rsidRPr="00B71884">
        <w:rPr>
          <w:rFonts w:ascii="Calibri Light" w:hAnsi="Calibri Light" w:cs="Calibri Light"/>
          <w:sz w:val="20"/>
          <w:szCs w:val="20"/>
          <w:lang w:val="hr-HR"/>
        </w:rPr>
        <w:t xml:space="preserve">Kopija statuta </w:t>
      </w:r>
      <w:r w:rsidR="00D54134">
        <w:rPr>
          <w:rFonts w:ascii="Calibri Light" w:hAnsi="Calibri Light" w:cs="Calibri Light"/>
          <w:sz w:val="20"/>
          <w:szCs w:val="20"/>
          <w:lang w:val="hr-HR"/>
        </w:rPr>
        <w:t>udruženja/</w:t>
      </w:r>
      <w:r w:rsidRPr="00B71884">
        <w:rPr>
          <w:rFonts w:ascii="Calibri Light" w:hAnsi="Calibri Light" w:cs="Calibri Light"/>
          <w:sz w:val="20"/>
          <w:szCs w:val="20"/>
          <w:lang w:val="hr-HR"/>
        </w:rPr>
        <w:t>organizacije</w:t>
      </w:r>
    </w:p>
    <w:p w:rsidR="00D54134" w:rsidRDefault="00723AD7" w:rsidP="00D54134">
      <w:pPr>
        <w:pStyle w:val="ListParagraph"/>
        <w:numPr>
          <w:ilvl w:val="0"/>
          <w:numId w:val="31"/>
        </w:numPr>
        <w:spacing w:line="100" w:lineRule="atLeast"/>
        <w:rPr>
          <w:rFonts w:ascii="Calibri Light" w:hAnsi="Calibri Light" w:cs="Calibri Light"/>
          <w:sz w:val="20"/>
          <w:szCs w:val="20"/>
          <w:lang w:val="hr-HR"/>
        </w:rPr>
      </w:pPr>
      <w:r>
        <w:rPr>
          <w:rFonts w:ascii="Calibri Light" w:hAnsi="Calibri Light" w:cs="Calibri Light"/>
          <w:sz w:val="20"/>
          <w:szCs w:val="20"/>
          <w:lang w:val="hr-HR"/>
        </w:rPr>
        <w:t xml:space="preserve">Kopija </w:t>
      </w:r>
      <w:r w:rsidR="009C0429">
        <w:rPr>
          <w:rFonts w:ascii="Calibri Light" w:hAnsi="Calibri Light" w:cs="Calibri Light"/>
          <w:sz w:val="20"/>
          <w:szCs w:val="20"/>
          <w:lang w:val="hr-HR"/>
        </w:rPr>
        <w:t xml:space="preserve">bilansa stanja i uspjeha </w:t>
      </w:r>
      <w:r w:rsidR="00385E8A" w:rsidRPr="00B71884">
        <w:rPr>
          <w:rFonts w:ascii="Calibri Light" w:hAnsi="Calibri Light" w:cs="Calibri Light"/>
          <w:sz w:val="20"/>
          <w:szCs w:val="20"/>
          <w:lang w:val="hr-HR"/>
        </w:rPr>
        <w:t xml:space="preserve"> za posljednje dvije fiskalne godine (2014. i 2015.)</w:t>
      </w:r>
    </w:p>
    <w:p w:rsidR="00385E8A" w:rsidRPr="00D54134" w:rsidRDefault="00D54134" w:rsidP="00D54134">
      <w:pPr>
        <w:pStyle w:val="ListParagraph"/>
        <w:numPr>
          <w:ilvl w:val="0"/>
          <w:numId w:val="31"/>
        </w:numPr>
        <w:spacing w:line="100" w:lineRule="atLeast"/>
        <w:rPr>
          <w:rFonts w:ascii="Calibri Light" w:hAnsi="Calibri Light" w:cs="Calibri Light"/>
          <w:sz w:val="20"/>
          <w:szCs w:val="20"/>
          <w:lang w:val="hr-HR"/>
        </w:rPr>
      </w:pPr>
      <w:r w:rsidRPr="00B71884">
        <w:rPr>
          <w:rFonts w:ascii="Calibri Light" w:hAnsi="Calibri Light" w:cs="Calibri Light"/>
          <w:sz w:val="20"/>
          <w:szCs w:val="20"/>
          <w:lang w:val="hr-HR"/>
        </w:rPr>
        <w:t xml:space="preserve">Potpisana izjava o </w:t>
      </w:r>
      <w:r>
        <w:rPr>
          <w:rFonts w:ascii="Calibri Light" w:hAnsi="Calibri Light" w:cs="Calibri Light"/>
          <w:sz w:val="20"/>
          <w:szCs w:val="20"/>
          <w:lang w:val="hr-HR"/>
        </w:rPr>
        <w:t>učešću</w:t>
      </w:r>
      <w:r w:rsidRPr="00B71884">
        <w:rPr>
          <w:rFonts w:ascii="Calibri Light" w:hAnsi="Calibri Light" w:cs="Calibri Light"/>
          <w:sz w:val="20"/>
          <w:szCs w:val="20"/>
          <w:lang w:val="hr-HR"/>
        </w:rPr>
        <w:t xml:space="preserve"> partnerske institucije/organizacije</w:t>
      </w:r>
    </w:p>
    <w:p w:rsidR="00385E8A" w:rsidRPr="00B71884" w:rsidRDefault="00385E8A" w:rsidP="00B71884">
      <w:pPr>
        <w:pStyle w:val="ListParagraph"/>
        <w:numPr>
          <w:ilvl w:val="0"/>
          <w:numId w:val="31"/>
        </w:numPr>
        <w:spacing w:line="100" w:lineRule="atLeast"/>
        <w:rPr>
          <w:rFonts w:ascii="Calibri Light" w:hAnsi="Calibri Light" w:cs="Calibri Light"/>
          <w:sz w:val="20"/>
          <w:szCs w:val="20"/>
          <w:lang w:val="hr-HR"/>
        </w:rPr>
      </w:pPr>
      <w:r w:rsidRPr="00B71884">
        <w:rPr>
          <w:rFonts w:ascii="Calibri Light" w:hAnsi="Calibri Light" w:cs="Calibri Light"/>
          <w:sz w:val="20"/>
          <w:szCs w:val="20"/>
          <w:lang w:val="hr-HR"/>
        </w:rPr>
        <w:t>T</w:t>
      </w:r>
      <w:r w:rsidR="009C0429">
        <w:rPr>
          <w:rFonts w:ascii="Calibri Light" w:hAnsi="Calibri Light" w:cs="Calibri Light"/>
          <w:sz w:val="20"/>
          <w:szCs w:val="20"/>
          <w:lang w:val="hr-HR"/>
        </w:rPr>
        <w:t>ri predračuna za troškove  iznad 2</w:t>
      </w:r>
      <w:r w:rsidRPr="00B71884">
        <w:rPr>
          <w:rFonts w:ascii="Calibri Light" w:hAnsi="Calibri Light" w:cs="Calibri Light"/>
          <w:sz w:val="20"/>
          <w:szCs w:val="20"/>
          <w:lang w:val="hr-HR"/>
        </w:rPr>
        <w:t>.000 EUR</w:t>
      </w:r>
    </w:p>
    <w:p w:rsidR="00385E8A" w:rsidRPr="00B71884" w:rsidRDefault="00385E8A" w:rsidP="00B71884">
      <w:pPr>
        <w:pStyle w:val="ListParagraph"/>
        <w:numPr>
          <w:ilvl w:val="0"/>
          <w:numId w:val="31"/>
        </w:numPr>
        <w:spacing w:line="100" w:lineRule="atLeast"/>
        <w:rPr>
          <w:rFonts w:ascii="Calibri Light" w:hAnsi="Calibri Light" w:cs="Calibri Light"/>
          <w:sz w:val="20"/>
          <w:szCs w:val="20"/>
          <w:lang w:val="hr-HR"/>
        </w:rPr>
      </w:pPr>
      <w:r w:rsidRPr="00B71884">
        <w:rPr>
          <w:rFonts w:ascii="Calibri Light" w:hAnsi="Calibri Light" w:cs="Calibri Light"/>
          <w:sz w:val="20"/>
          <w:szCs w:val="20"/>
          <w:lang w:val="hr-HR"/>
        </w:rPr>
        <w:t xml:space="preserve">Ako </w:t>
      </w:r>
      <w:r w:rsidR="009C0429">
        <w:rPr>
          <w:rFonts w:ascii="Calibri Light" w:hAnsi="Calibri Light" w:cs="Calibri Light"/>
          <w:sz w:val="20"/>
          <w:szCs w:val="20"/>
          <w:lang w:val="hr-HR"/>
        </w:rPr>
        <w:t xml:space="preserve">projekat  ima kofinasiranje </w:t>
      </w:r>
      <w:r w:rsidRPr="00B71884">
        <w:rPr>
          <w:rFonts w:ascii="Calibri Light" w:hAnsi="Calibri Light" w:cs="Calibri Light"/>
          <w:sz w:val="20"/>
          <w:szCs w:val="20"/>
          <w:lang w:val="hr-HR"/>
        </w:rPr>
        <w:t xml:space="preserve"> iz drugih izvora, </w:t>
      </w:r>
      <w:r w:rsidR="009C0429">
        <w:rPr>
          <w:rFonts w:ascii="Calibri Light" w:hAnsi="Calibri Light" w:cs="Calibri Light"/>
          <w:sz w:val="20"/>
          <w:szCs w:val="20"/>
          <w:lang w:val="hr-HR"/>
        </w:rPr>
        <w:t>uz prijedlog se mora dostaviti relevantna dokumentacija (dokaz o kofinasiranju)</w:t>
      </w:r>
      <w:r w:rsidRPr="00B71884">
        <w:rPr>
          <w:rFonts w:ascii="Calibri Light" w:hAnsi="Calibri Light" w:cs="Calibri Light"/>
          <w:sz w:val="20"/>
          <w:szCs w:val="20"/>
          <w:lang w:val="hr-HR"/>
        </w:rPr>
        <w:t xml:space="preserve">. </w:t>
      </w:r>
    </w:p>
    <w:p w:rsidR="00385E8A" w:rsidRPr="00F653CC" w:rsidRDefault="00385E8A" w:rsidP="00647F41">
      <w:pPr>
        <w:rPr>
          <w:rFonts w:asciiTheme="majorHAnsi" w:eastAsiaTheme="majorEastAsia" w:hAnsiTheme="majorHAnsi" w:cstheme="majorHAnsi"/>
          <w:lang w:val="hr-HR"/>
        </w:rPr>
      </w:pPr>
    </w:p>
    <w:sectPr w:rsidR="00385E8A" w:rsidRPr="00F653CC" w:rsidSect="002A1B7D">
      <w:headerReference w:type="default" r:id="rId9"/>
      <w:type w:val="continuous"/>
      <w:pgSz w:w="11906" w:h="16838" w:code="9"/>
      <w:pgMar w:top="1843" w:right="1133" w:bottom="1134" w:left="1304"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E99" w:rsidRDefault="00420E99">
      <w:r>
        <w:separator/>
      </w:r>
    </w:p>
  </w:endnote>
  <w:endnote w:type="continuationSeparator" w:id="0">
    <w:p w:rsidR="00420E99" w:rsidRDefault="0042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altName w:val="Arial"/>
    <w:charset w:val="EE"/>
    <w:family w:val="swiss"/>
    <w:pitch w:val="variable"/>
    <w:sig w:usb0="00000000"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E99" w:rsidRDefault="00420E99">
      <w:r>
        <w:separator/>
      </w:r>
    </w:p>
  </w:footnote>
  <w:footnote w:type="continuationSeparator" w:id="0">
    <w:p w:rsidR="00420E99" w:rsidRDefault="00420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20" w:rsidRDefault="00B5113C">
    <w:pPr>
      <w:pStyle w:val="Header"/>
    </w:pPr>
    <w:r w:rsidRPr="00B5113C">
      <w:rPr>
        <w:noProof/>
        <w:lang w:val="en-US"/>
      </w:rPr>
      <w:drawing>
        <wp:anchor distT="0" distB="0" distL="114300" distR="114300" simplePos="0" relativeHeight="251659776" behindDoc="0" locked="0" layoutInCell="1" allowOverlap="1">
          <wp:simplePos x="0" y="0"/>
          <wp:positionH relativeFrom="column">
            <wp:posOffset>5029200</wp:posOffset>
          </wp:positionH>
          <wp:positionV relativeFrom="paragraph">
            <wp:posOffset>215265</wp:posOffset>
          </wp:positionV>
          <wp:extent cx="1143635" cy="756920"/>
          <wp:effectExtent l="19050" t="0" r="0" b="0"/>
          <wp:wrapThrough wrapText="bothSides">
            <wp:wrapPolygon edited="0">
              <wp:start x="-360" y="0"/>
              <wp:lineTo x="-360" y="21201"/>
              <wp:lineTo x="21588" y="21201"/>
              <wp:lineTo x="21588" y="0"/>
              <wp:lineTo x="-360" y="0"/>
            </wp:wrapPolygon>
          </wp:wrapThrough>
          <wp:docPr id="10" name="Picture 10" descr="C:\Users\Miroslav\Desktop\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oslav\Desktop\flag_yellow_hig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635" cy="756920"/>
                  </a:xfrm>
                  <a:prstGeom prst="rect">
                    <a:avLst/>
                  </a:prstGeom>
                  <a:noFill/>
                  <a:ln>
                    <a:noFill/>
                  </a:ln>
                </pic:spPr>
              </pic:pic>
            </a:graphicData>
          </a:graphic>
        </wp:anchor>
      </w:drawing>
    </w:r>
    <w:r w:rsidR="00603CDF" w:rsidRPr="00603CDF">
      <w:rPr>
        <w:noProof/>
        <w:lang w:val="en-US"/>
      </w:rPr>
      <w:drawing>
        <wp:anchor distT="0" distB="0" distL="114300" distR="114300" simplePos="0" relativeHeight="251658752" behindDoc="0" locked="0" layoutInCell="1" allowOverlap="1">
          <wp:simplePos x="0" y="0"/>
          <wp:positionH relativeFrom="margin">
            <wp:align>left</wp:align>
          </wp:positionH>
          <wp:positionV relativeFrom="paragraph">
            <wp:posOffset>124691</wp:posOffset>
          </wp:positionV>
          <wp:extent cx="1793174" cy="955699"/>
          <wp:effectExtent l="0" t="0" r="0" b="0"/>
          <wp:wrapThrough wrapText="bothSides">
            <wp:wrapPolygon edited="0">
              <wp:start x="0" y="0"/>
              <wp:lineTo x="0" y="21098"/>
              <wp:lineTo x="21348" y="21098"/>
              <wp:lineTo x="21348" y="0"/>
              <wp:lineTo x="0" y="0"/>
            </wp:wrapPolygon>
          </wp:wrapThrough>
          <wp:docPr id="11" name="Picture 11" descr="D:\M\4 SOCIETIES\SOCIETIES EU projekt finalno\FROM JELENA 19.2\SOCIETI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4 SOCIETIES\SOCIETIES EU projekt finalno\FROM JELENA 19.2\SOCIETIES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3174" cy="955699"/>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2"/>
      <w:numFmt w:val="bullet"/>
      <w:lvlText w:val="-"/>
      <w:lvlJc w:val="left"/>
      <w:pPr>
        <w:tabs>
          <w:tab w:val="num" w:pos="0"/>
        </w:tabs>
        <w:ind w:left="1068" w:hanging="360"/>
      </w:pPr>
      <w:rPr>
        <w:rFonts w:ascii="Calibri Light" w:hAnsi="Calibri Light"/>
      </w:rPr>
    </w:lvl>
    <w:lvl w:ilvl="1">
      <w:start w:val="1"/>
      <w:numFmt w:val="bullet"/>
      <w:lvlText w:val="o"/>
      <w:lvlJc w:val="left"/>
      <w:pPr>
        <w:tabs>
          <w:tab w:val="num" w:pos="0"/>
        </w:tabs>
        <w:ind w:left="1788" w:hanging="360"/>
      </w:pPr>
      <w:rPr>
        <w:rFonts w:ascii="Courier New" w:hAnsi="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7"/>
    <w:multiLevelType w:val="multilevel"/>
    <w:tmpl w:val="00000007"/>
    <w:lvl w:ilvl="0">
      <w:start w:val="1"/>
      <w:numFmt w:val="bullet"/>
      <w:lvlText w:val=""/>
      <w:lvlJc w:val="left"/>
      <w:pPr>
        <w:tabs>
          <w:tab w:val="num" w:pos="644"/>
        </w:tabs>
        <w:ind w:left="644" w:hanging="360"/>
      </w:pPr>
      <w:rPr>
        <w:rFonts w:ascii="Symbol" w:hAnsi="Symbol" w:cs="Symbol"/>
        <w:smallCaps/>
        <w:color w:val="00000A"/>
        <w:sz w:val="20"/>
        <w:szCs w:val="20"/>
        <w:shd w:val="clear" w:color="auto" w:fill="FFFFFF"/>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mallCaps/>
        <w:color w:val="00000A"/>
        <w:sz w:val="20"/>
        <w:szCs w:val="20"/>
        <w:shd w:val="clear" w:color="auto" w:fill="FFFFFF"/>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mallCaps/>
        <w:color w:val="00000A"/>
        <w:sz w:val="20"/>
        <w:szCs w:val="20"/>
        <w:shd w:val="clear" w:color="auto" w:fill="FFFFFF"/>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A37090C"/>
    <w:multiLevelType w:val="hybridMultilevel"/>
    <w:tmpl w:val="86BC441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14B11C3"/>
    <w:multiLevelType w:val="hybridMultilevel"/>
    <w:tmpl w:val="413270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23D643E"/>
    <w:multiLevelType w:val="hybridMultilevel"/>
    <w:tmpl w:val="4A32F164"/>
    <w:lvl w:ilvl="0" w:tplc="6B503310">
      <w:numFmt w:val="bullet"/>
      <w:lvlText w:val="-"/>
      <w:lvlJc w:val="left"/>
      <w:pPr>
        <w:ind w:left="720" w:hanging="360"/>
      </w:pPr>
      <w:rPr>
        <w:rFonts w:ascii="Calibri" w:eastAsia="Times New Roman" w:hAnsi="Calibri"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2D64052"/>
    <w:multiLevelType w:val="multilevel"/>
    <w:tmpl w:val="9B6CF8F4"/>
    <w:lvl w:ilvl="0">
      <w:start w:val="1"/>
      <w:numFmt w:val="decimal"/>
      <w:lvlText w:val="%1."/>
      <w:lvlJc w:val="left"/>
      <w:pPr>
        <w:ind w:left="643" w:hanging="360"/>
      </w:pPr>
      <w:rPr>
        <w:rFonts w:hint="default"/>
      </w:rPr>
    </w:lvl>
    <w:lvl w:ilvl="1">
      <w:start w:val="1"/>
      <w:numFmt w:val="decimal"/>
      <w:isLgl/>
      <w:lvlText w:val="%1.%2"/>
      <w:lvlJc w:val="left"/>
      <w:pPr>
        <w:ind w:left="990" w:hanging="630"/>
      </w:pPr>
      <w:rPr>
        <w:rFonts w:ascii="Garamond" w:eastAsiaTheme="majorEastAsia" w:hAnsi="Garamond" w:cstheme="majorBidi" w:hint="default"/>
        <w:b w:val="0"/>
        <w:color w:val="2E74B5" w:themeColor="accent1" w:themeShade="BF"/>
        <w:sz w:val="24"/>
        <w:szCs w:val="24"/>
      </w:rPr>
    </w:lvl>
    <w:lvl w:ilvl="2">
      <w:start w:val="1"/>
      <w:numFmt w:val="decimal"/>
      <w:isLgl/>
      <w:lvlText w:val="%1.%2.%3"/>
      <w:lvlJc w:val="left"/>
      <w:pPr>
        <w:ind w:left="1080" w:hanging="720"/>
      </w:pPr>
      <w:rPr>
        <w:rFonts w:asciiTheme="majorHAnsi" w:eastAsiaTheme="majorEastAsia" w:hAnsiTheme="majorHAnsi" w:cstheme="majorBidi" w:hint="default"/>
        <w:b w:val="0"/>
        <w:color w:val="2E74B5" w:themeColor="accent1" w:themeShade="BF"/>
        <w:sz w:val="32"/>
      </w:rPr>
    </w:lvl>
    <w:lvl w:ilvl="3">
      <w:start w:val="1"/>
      <w:numFmt w:val="decimal"/>
      <w:isLgl/>
      <w:lvlText w:val="%1.%2.%3.%4"/>
      <w:lvlJc w:val="left"/>
      <w:pPr>
        <w:ind w:left="1080" w:hanging="720"/>
      </w:pPr>
      <w:rPr>
        <w:rFonts w:asciiTheme="majorHAnsi" w:eastAsiaTheme="majorEastAsia" w:hAnsiTheme="majorHAnsi" w:cstheme="majorBidi" w:hint="default"/>
        <w:b w:val="0"/>
        <w:color w:val="2E74B5" w:themeColor="accent1" w:themeShade="BF"/>
        <w:sz w:val="32"/>
      </w:rPr>
    </w:lvl>
    <w:lvl w:ilvl="4">
      <w:start w:val="1"/>
      <w:numFmt w:val="decimal"/>
      <w:isLgl/>
      <w:lvlText w:val="%1.%2.%3.%4.%5"/>
      <w:lvlJc w:val="left"/>
      <w:pPr>
        <w:ind w:left="1440" w:hanging="1080"/>
      </w:pPr>
      <w:rPr>
        <w:rFonts w:asciiTheme="majorHAnsi" w:eastAsiaTheme="majorEastAsia" w:hAnsiTheme="majorHAnsi" w:cstheme="majorBidi" w:hint="default"/>
        <w:b w:val="0"/>
        <w:color w:val="2E74B5" w:themeColor="accent1" w:themeShade="BF"/>
        <w:sz w:val="32"/>
      </w:rPr>
    </w:lvl>
    <w:lvl w:ilvl="5">
      <w:start w:val="1"/>
      <w:numFmt w:val="decimal"/>
      <w:isLgl/>
      <w:lvlText w:val="%1.%2.%3.%4.%5.%6"/>
      <w:lvlJc w:val="left"/>
      <w:pPr>
        <w:ind w:left="1440" w:hanging="1080"/>
      </w:pPr>
      <w:rPr>
        <w:rFonts w:asciiTheme="majorHAnsi" w:eastAsiaTheme="majorEastAsia" w:hAnsiTheme="majorHAnsi" w:cstheme="majorBidi" w:hint="default"/>
        <w:b w:val="0"/>
        <w:color w:val="2E74B5" w:themeColor="accent1" w:themeShade="BF"/>
        <w:sz w:val="32"/>
      </w:rPr>
    </w:lvl>
    <w:lvl w:ilvl="6">
      <w:start w:val="1"/>
      <w:numFmt w:val="decimal"/>
      <w:isLgl/>
      <w:lvlText w:val="%1.%2.%3.%4.%5.%6.%7"/>
      <w:lvlJc w:val="left"/>
      <w:pPr>
        <w:ind w:left="1800" w:hanging="1440"/>
      </w:pPr>
      <w:rPr>
        <w:rFonts w:asciiTheme="majorHAnsi" w:eastAsiaTheme="majorEastAsia" w:hAnsiTheme="majorHAnsi" w:cstheme="majorBidi" w:hint="default"/>
        <w:b w:val="0"/>
        <w:color w:val="2E74B5" w:themeColor="accent1" w:themeShade="BF"/>
        <w:sz w:val="32"/>
      </w:rPr>
    </w:lvl>
    <w:lvl w:ilvl="7">
      <w:start w:val="1"/>
      <w:numFmt w:val="decimal"/>
      <w:isLgl/>
      <w:lvlText w:val="%1.%2.%3.%4.%5.%6.%7.%8"/>
      <w:lvlJc w:val="left"/>
      <w:pPr>
        <w:ind w:left="1800" w:hanging="1440"/>
      </w:pPr>
      <w:rPr>
        <w:rFonts w:asciiTheme="majorHAnsi" w:eastAsiaTheme="majorEastAsia" w:hAnsiTheme="majorHAnsi" w:cstheme="majorBidi" w:hint="default"/>
        <w:b w:val="0"/>
        <w:color w:val="2E74B5" w:themeColor="accent1" w:themeShade="BF"/>
        <w:sz w:val="32"/>
      </w:rPr>
    </w:lvl>
    <w:lvl w:ilvl="8">
      <w:start w:val="1"/>
      <w:numFmt w:val="decimal"/>
      <w:isLgl/>
      <w:lvlText w:val="%1.%2.%3.%4.%5.%6.%7.%8.%9"/>
      <w:lvlJc w:val="left"/>
      <w:pPr>
        <w:ind w:left="2160" w:hanging="1800"/>
      </w:pPr>
      <w:rPr>
        <w:rFonts w:asciiTheme="majorHAnsi" w:eastAsiaTheme="majorEastAsia" w:hAnsiTheme="majorHAnsi" w:cstheme="majorBidi" w:hint="default"/>
        <w:b w:val="0"/>
        <w:color w:val="2E74B5" w:themeColor="accent1" w:themeShade="BF"/>
        <w:sz w:val="32"/>
      </w:rPr>
    </w:lvl>
  </w:abstractNum>
  <w:abstractNum w:abstractNumId="9">
    <w:nsid w:val="13CA5F59"/>
    <w:multiLevelType w:val="hybridMultilevel"/>
    <w:tmpl w:val="5E0430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EF853B6"/>
    <w:multiLevelType w:val="hybridMultilevel"/>
    <w:tmpl w:val="5E6A79AE"/>
    <w:lvl w:ilvl="0" w:tplc="602E367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A14742A"/>
    <w:multiLevelType w:val="hybridMultilevel"/>
    <w:tmpl w:val="6D9ED56E"/>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2">
    <w:nsid w:val="2A1A615D"/>
    <w:multiLevelType w:val="hybridMultilevel"/>
    <w:tmpl w:val="F260F264"/>
    <w:lvl w:ilvl="0" w:tplc="1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B1D7A81"/>
    <w:multiLevelType w:val="hybridMultilevel"/>
    <w:tmpl w:val="51A45EE8"/>
    <w:lvl w:ilvl="0" w:tplc="F6248B58">
      <w:start w:val="7"/>
      <w:numFmt w:val="bullet"/>
      <w:lvlText w:val="-"/>
      <w:lvlJc w:val="left"/>
      <w:pPr>
        <w:ind w:left="1080" w:hanging="360"/>
      </w:pPr>
      <w:rPr>
        <w:rFonts w:ascii="Calibri" w:eastAsia="Times New Roman" w:hAnsi="Calibri"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4">
    <w:nsid w:val="3B672532"/>
    <w:multiLevelType w:val="hybridMultilevel"/>
    <w:tmpl w:val="538E0698"/>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5">
    <w:nsid w:val="3CD74B44"/>
    <w:multiLevelType w:val="hybridMultilevel"/>
    <w:tmpl w:val="490242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5EE7803"/>
    <w:multiLevelType w:val="hybridMultilevel"/>
    <w:tmpl w:val="9592B138"/>
    <w:lvl w:ilvl="0" w:tplc="1D4E901A">
      <w:start w:val="1"/>
      <w:numFmt w:val="bullet"/>
      <w:lvlText w:val="•"/>
      <w:lvlJc w:val="left"/>
      <w:pPr>
        <w:tabs>
          <w:tab w:val="num" w:pos="720"/>
        </w:tabs>
        <w:ind w:left="720" w:hanging="360"/>
      </w:pPr>
      <w:rPr>
        <w:rFonts w:ascii="Times New Roman" w:hAnsi="Times New Roman" w:hint="default"/>
      </w:rPr>
    </w:lvl>
    <w:lvl w:ilvl="1" w:tplc="B798B30E" w:tentative="1">
      <w:start w:val="1"/>
      <w:numFmt w:val="bullet"/>
      <w:lvlText w:val="•"/>
      <w:lvlJc w:val="left"/>
      <w:pPr>
        <w:tabs>
          <w:tab w:val="num" w:pos="1440"/>
        </w:tabs>
        <w:ind w:left="1440" w:hanging="360"/>
      </w:pPr>
      <w:rPr>
        <w:rFonts w:ascii="Times New Roman" w:hAnsi="Times New Roman" w:hint="default"/>
      </w:rPr>
    </w:lvl>
    <w:lvl w:ilvl="2" w:tplc="BC129774" w:tentative="1">
      <w:start w:val="1"/>
      <w:numFmt w:val="bullet"/>
      <w:lvlText w:val="•"/>
      <w:lvlJc w:val="left"/>
      <w:pPr>
        <w:tabs>
          <w:tab w:val="num" w:pos="2160"/>
        </w:tabs>
        <w:ind w:left="2160" w:hanging="360"/>
      </w:pPr>
      <w:rPr>
        <w:rFonts w:ascii="Times New Roman" w:hAnsi="Times New Roman" w:hint="default"/>
      </w:rPr>
    </w:lvl>
    <w:lvl w:ilvl="3" w:tplc="D7BC00D8" w:tentative="1">
      <w:start w:val="1"/>
      <w:numFmt w:val="bullet"/>
      <w:lvlText w:val="•"/>
      <w:lvlJc w:val="left"/>
      <w:pPr>
        <w:tabs>
          <w:tab w:val="num" w:pos="2880"/>
        </w:tabs>
        <w:ind w:left="2880" w:hanging="360"/>
      </w:pPr>
      <w:rPr>
        <w:rFonts w:ascii="Times New Roman" w:hAnsi="Times New Roman" w:hint="default"/>
      </w:rPr>
    </w:lvl>
    <w:lvl w:ilvl="4" w:tplc="BF00FBDC" w:tentative="1">
      <w:start w:val="1"/>
      <w:numFmt w:val="bullet"/>
      <w:lvlText w:val="•"/>
      <w:lvlJc w:val="left"/>
      <w:pPr>
        <w:tabs>
          <w:tab w:val="num" w:pos="3600"/>
        </w:tabs>
        <w:ind w:left="3600" w:hanging="360"/>
      </w:pPr>
      <w:rPr>
        <w:rFonts w:ascii="Times New Roman" w:hAnsi="Times New Roman" w:hint="default"/>
      </w:rPr>
    </w:lvl>
    <w:lvl w:ilvl="5" w:tplc="D0E8F366" w:tentative="1">
      <w:start w:val="1"/>
      <w:numFmt w:val="bullet"/>
      <w:lvlText w:val="•"/>
      <w:lvlJc w:val="left"/>
      <w:pPr>
        <w:tabs>
          <w:tab w:val="num" w:pos="4320"/>
        </w:tabs>
        <w:ind w:left="4320" w:hanging="360"/>
      </w:pPr>
      <w:rPr>
        <w:rFonts w:ascii="Times New Roman" w:hAnsi="Times New Roman" w:hint="default"/>
      </w:rPr>
    </w:lvl>
    <w:lvl w:ilvl="6" w:tplc="21422910" w:tentative="1">
      <w:start w:val="1"/>
      <w:numFmt w:val="bullet"/>
      <w:lvlText w:val="•"/>
      <w:lvlJc w:val="left"/>
      <w:pPr>
        <w:tabs>
          <w:tab w:val="num" w:pos="5040"/>
        </w:tabs>
        <w:ind w:left="5040" w:hanging="360"/>
      </w:pPr>
      <w:rPr>
        <w:rFonts w:ascii="Times New Roman" w:hAnsi="Times New Roman" w:hint="default"/>
      </w:rPr>
    </w:lvl>
    <w:lvl w:ilvl="7" w:tplc="A774B6AA" w:tentative="1">
      <w:start w:val="1"/>
      <w:numFmt w:val="bullet"/>
      <w:lvlText w:val="•"/>
      <w:lvlJc w:val="left"/>
      <w:pPr>
        <w:tabs>
          <w:tab w:val="num" w:pos="5760"/>
        </w:tabs>
        <w:ind w:left="5760" w:hanging="360"/>
      </w:pPr>
      <w:rPr>
        <w:rFonts w:ascii="Times New Roman" w:hAnsi="Times New Roman" w:hint="default"/>
      </w:rPr>
    </w:lvl>
    <w:lvl w:ilvl="8" w:tplc="3216BF8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F3B44BE"/>
    <w:multiLevelType w:val="hybridMultilevel"/>
    <w:tmpl w:val="B4DE2962"/>
    <w:lvl w:ilvl="0" w:tplc="F49CA33E">
      <w:start w:val="1"/>
      <w:numFmt w:val="bullet"/>
      <w:lvlText w:val=""/>
      <w:lvlJc w:val="left"/>
      <w:pPr>
        <w:ind w:left="862" w:hanging="360"/>
      </w:pPr>
      <w:rPr>
        <w:rFonts w:ascii="Symbol" w:hAnsi="Symbol" w:hint="default"/>
        <w:color w:val="C00000"/>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8">
    <w:nsid w:val="521943D7"/>
    <w:multiLevelType w:val="hybridMultilevel"/>
    <w:tmpl w:val="A9A00DB6"/>
    <w:lvl w:ilvl="0" w:tplc="540019A8">
      <w:start w:val="1"/>
      <w:numFmt w:val="decimal"/>
      <w:lvlText w:val="%1."/>
      <w:lvlJc w:val="left"/>
      <w:pPr>
        <w:ind w:left="862" w:hanging="360"/>
      </w:pPr>
      <w:rPr>
        <w:b/>
        <w:color w:val="C00000"/>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9">
    <w:nsid w:val="52670BA3"/>
    <w:multiLevelType w:val="hybridMultilevel"/>
    <w:tmpl w:val="441083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nsid w:val="57C45067"/>
    <w:multiLevelType w:val="hybridMultilevel"/>
    <w:tmpl w:val="962CA4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9B42A39"/>
    <w:multiLevelType w:val="hybridMultilevel"/>
    <w:tmpl w:val="FAF2D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CA90167"/>
    <w:multiLevelType w:val="hybridMultilevel"/>
    <w:tmpl w:val="FDEAA9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D67102F"/>
    <w:multiLevelType w:val="hybridMultilevel"/>
    <w:tmpl w:val="0BCA84B2"/>
    <w:lvl w:ilvl="0" w:tplc="268C50D4">
      <w:start w:val="1"/>
      <w:numFmt w:val="bullet"/>
      <w:lvlText w:val="•"/>
      <w:lvlJc w:val="left"/>
      <w:pPr>
        <w:tabs>
          <w:tab w:val="num" w:pos="720"/>
        </w:tabs>
        <w:ind w:left="720" w:hanging="360"/>
      </w:pPr>
      <w:rPr>
        <w:rFonts w:ascii="Times New Roman" w:hAnsi="Times New Roman" w:hint="default"/>
      </w:rPr>
    </w:lvl>
    <w:lvl w:ilvl="1" w:tplc="63E0FACA" w:tentative="1">
      <w:start w:val="1"/>
      <w:numFmt w:val="bullet"/>
      <w:lvlText w:val="•"/>
      <w:lvlJc w:val="left"/>
      <w:pPr>
        <w:tabs>
          <w:tab w:val="num" w:pos="1440"/>
        </w:tabs>
        <w:ind w:left="1440" w:hanging="360"/>
      </w:pPr>
      <w:rPr>
        <w:rFonts w:ascii="Times New Roman" w:hAnsi="Times New Roman" w:hint="default"/>
      </w:rPr>
    </w:lvl>
    <w:lvl w:ilvl="2" w:tplc="AB520D98" w:tentative="1">
      <w:start w:val="1"/>
      <w:numFmt w:val="bullet"/>
      <w:lvlText w:val="•"/>
      <w:lvlJc w:val="left"/>
      <w:pPr>
        <w:tabs>
          <w:tab w:val="num" w:pos="2160"/>
        </w:tabs>
        <w:ind w:left="2160" w:hanging="360"/>
      </w:pPr>
      <w:rPr>
        <w:rFonts w:ascii="Times New Roman" w:hAnsi="Times New Roman" w:hint="default"/>
      </w:rPr>
    </w:lvl>
    <w:lvl w:ilvl="3" w:tplc="FEA83982" w:tentative="1">
      <w:start w:val="1"/>
      <w:numFmt w:val="bullet"/>
      <w:lvlText w:val="•"/>
      <w:lvlJc w:val="left"/>
      <w:pPr>
        <w:tabs>
          <w:tab w:val="num" w:pos="2880"/>
        </w:tabs>
        <w:ind w:left="2880" w:hanging="360"/>
      </w:pPr>
      <w:rPr>
        <w:rFonts w:ascii="Times New Roman" w:hAnsi="Times New Roman" w:hint="default"/>
      </w:rPr>
    </w:lvl>
    <w:lvl w:ilvl="4" w:tplc="79761684" w:tentative="1">
      <w:start w:val="1"/>
      <w:numFmt w:val="bullet"/>
      <w:lvlText w:val="•"/>
      <w:lvlJc w:val="left"/>
      <w:pPr>
        <w:tabs>
          <w:tab w:val="num" w:pos="3600"/>
        </w:tabs>
        <w:ind w:left="3600" w:hanging="360"/>
      </w:pPr>
      <w:rPr>
        <w:rFonts w:ascii="Times New Roman" w:hAnsi="Times New Roman" w:hint="default"/>
      </w:rPr>
    </w:lvl>
    <w:lvl w:ilvl="5" w:tplc="3886E8E2" w:tentative="1">
      <w:start w:val="1"/>
      <w:numFmt w:val="bullet"/>
      <w:lvlText w:val="•"/>
      <w:lvlJc w:val="left"/>
      <w:pPr>
        <w:tabs>
          <w:tab w:val="num" w:pos="4320"/>
        </w:tabs>
        <w:ind w:left="4320" w:hanging="360"/>
      </w:pPr>
      <w:rPr>
        <w:rFonts w:ascii="Times New Roman" w:hAnsi="Times New Roman" w:hint="default"/>
      </w:rPr>
    </w:lvl>
    <w:lvl w:ilvl="6" w:tplc="AF3641BA" w:tentative="1">
      <w:start w:val="1"/>
      <w:numFmt w:val="bullet"/>
      <w:lvlText w:val="•"/>
      <w:lvlJc w:val="left"/>
      <w:pPr>
        <w:tabs>
          <w:tab w:val="num" w:pos="5040"/>
        </w:tabs>
        <w:ind w:left="5040" w:hanging="360"/>
      </w:pPr>
      <w:rPr>
        <w:rFonts w:ascii="Times New Roman" w:hAnsi="Times New Roman" w:hint="default"/>
      </w:rPr>
    </w:lvl>
    <w:lvl w:ilvl="7" w:tplc="EAB82490" w:tentative="1">
      <w:start w:val="1"/>
      <w:numFmt w:val="bullet"/>
      <w:lvlText w:val="•"/>
      <w:lvlJc w:val="left"/>
      <w:pPr>
        <w:tabs>
          <w:tab w:val="num" w:pos="5760"/>
        </w:tabs>
        <w:ind w:left="5760" w:hanging="360"/>
      </w:pPr>
      <w:rPr>
        <w:rFonts w:ascii="Times New Roman" w:hAnsi="Times New Roman" w:hint="default"/>
      </w:rPr>
    </w:lvl>
    <w:lvl w:ilvl="8" w:tplc="FF82B26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0CA6DA8"/>
    <w:multiLevelType w:val="hybridMultilevel"/>
    <w:tmpl w:val="1E10B7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48D38E3"/>
    <w:multiLevelType w:val="hybridMultilevel"/>
    <w:tmpl w:val="18DC1F74"/>
    <w:lvl w:ilvl="0" w:tplc="EBE2E232">
      <w:start w:val="1"/>
      <w:numFmt w:val="bullet"/>
      <w:lvlText w:val="•"/>
      <w:lvlJc w:val="left"/>
      <w:pPr>
        <w:tabs>
          <w:tab w:val="num" w:pos="720"/>
        </w:tabs>
        <w:ind w:left="720" w:hanging="360"/>
      </w:pPr>
      <w:rPr>
        <w:rFonts w:ascii="Times New Roman" w:hAnsi="Times New Roman" w:hint="default"/>
      </w:rPr>
    </w:lvl>
    <w:lvl w:ilvl="1" w:tplc="377035C2" w:tentative="1">
      <w:start w:val="1"/>
      <w:numFmt w:val="bullet"/>
      <w:lvlText w:val="•"/>
      <w:lvlJc w:val="left"/>
      <w:pPr>
        <w:tabs>
          <w:tab w:val="num" w:pos="1440"/>
        </w:tabs>
        <w:ind w:left="1440" w:hanging="360"/>
      </w:pPr>
      <w:rPr>
        <w:rFonts w:ascii="Times New Roman" w:hAnsi="Times New Roman" w:hint="default"/>
      </w:rPr>
    </w:lvl>
    <w:lvl w:ilvl="2" w:tplc="E2F45C6C" w:tentative="1">
      <w:start w:val="1"/>
      <w:numFmt w:val="bullet"/>
      <w:lvlText w:val="•"/>
      <w:lvlJc w:val="left"/>
      <w:pPr>
        <w:tabs>
          <w:tab w:val="num" w:pos="2160"/>
        </w:tabs>
        <w:ind w:left="2160" w:hanging="360"/>
      </w:pPr>
      <w:rPr>
        <w:rFonts w:ascii="Times New Roman" w:hAnsi="Times New Roman" w:hint="default"/>
      </w:rPr>
    </w:lvl>
    <w:lvl w:ilvl="3" w:tplc="102E0EAE" w:tentative="1">
      <w:start w:val="1"/>
      <w:numFmt w:val="bullet"/>
      <w:lvlText w:val="•"/>
      <w:lvlJc w:val="left"/>
      <w:pPr>
        <w:tabs>
          <w:tab w:val="num" w:pos="2880"/>
        </w:tabs>
        <w:ind w:left="2880" w:hanging="360"/>
      </w:pPr>
      <w:rPr>
        <w:rFonts w:ascii="Times New Roman" w:hAnsi="Times New Roman" w:hint="default"/>
      </w:rPr>
    </w:lvl>
    <w:lvl w:ilvl="4" w:tplc="A45291C6" w:tentative="1">
      <w:start w:val="1"/>
      <w:numFmt w:val="bullet"/>
      <w:lvlText w:val="•"/>
      <w:lvlJc w:val="left"/>
      <w:pPr>
        <w:tabs>
          <w:tab w:val="num" w:pos="3600"/>
        </w:tabs>
        <w:ind w:left="3600" w:hanging="360"/>
      </w:pPr>
      <w:rPr>
        <w:rFonts w:ascii="Times New Roman" w:hAnsi="Times New Roman" w:hint="default"/>
      </w:rPr>
    </w:lvl>
    <w:lvl w:ilvl="5" w:tplc="CD8059E0" w:tentative="1">
      <w:start w:val="1"/>
      <w:numFmt w:val="bullet"/>
      <w:lvlText w:val="•"/>
      <w:lvlJc w:val="left"/>
      <w:pPr>
        <w:tabs>
          <w:tab w:val="num" w:pos="4320"/>
        </w:tabs>
        <w:ind w:left="4320" w:hanging="360"/>
      </w:pPr>
      <w:rPr>
        <w:rFonts w:ascii="Times New Roman" w:hAnsi="Times New Roman" w:hint="default"/>
      </w:rPr>
    </w:lvl>
    <w:lvl w:ilvl="6" w:tplc="7D082ADE" w:tentative="1">
      <w:start w:val="1"/>
      <w:numFmt w:val="bullet"/>
      <w:lvlText w:val="•"/>
      <w:lvlJc w:val="left"/>
      <w:pPr>
        <w:tabs>
          <w:tab w:val="num" w:pos="5040"/>
        </w:tabs>
        <w:ind w:left="5040" w:hanging="360"/>
      </w:pPr>
      <w:rPr>
        <w:rFonts w:ascii="Times New Roman" w:hAnsi="Times New Roman" w:hint="default"/>
      </w:rPr>
    </w:lvl>
    <w:lvl w:ilvl="7" w:tplc="D2D26D0A" w:tentative="1">
      <w:start w:val="1"/>
      <w:numFmt w:val="bullet"/>
      <w:lvlText w:val="•"/>
      <w:lvlJc w:val="left"/>
      <w:pPr>
        <w:tabs>
          <w:tab w:val="num" w:pos="5760"/>
        </w:tabs>
        <w:ind w:left="5760" w:hanging="360"/>
      </w:pPr>
      <w:rPr>
        <w:rFonts w:ascii="Times New Roman" w:hAnsi="Times New Roman" w:hint="default"/>
      </w:rPr>
    </w:lvl>
    <w:lvl w:ilvl="8" w:tplc="9F6EEEC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51C4288"/>
    <w:multiLevelType w:val="hybridMultilevel"/>
    <w:tmpl w:val="88E43AEE"/>
    <w:lvl w:ilvl="0" w:tplc="0C881756">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721E2CB8"/>
    <w:multiLevelType w:val="hybridMultilevel"/>
    <w:tmpl w:val="B080B96E"/>
    <w:lvl w:ilvl="0" w:tplc="A6A0F080">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6880FC3"/>
    <w:multiLevelType w:val="hybridMultilevel"/>
    <w:tmpl w:val="A9349AE2"/>
    <w:lvl w:ilvl="0" w:tplc="8EB665EE">
      <w:start w:val="1"/>
      <w:numFmt w:val="bullet"/>
      <w:lvlText w:val="-"/>
      <w:lvlJc w:val="left"/>
      <w:pPr>
        <w:ind w:left="720" w:hanging="360"/>
      </w:pPr>
      <w:rPr>
        <w:rFonts w:ascii="Calibri Light" w:hAnsi="Calibri Light"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9">
    <w:nsid w:val="7DA15CE2"/>
    <w:multiLevelType w:val="hybridMultilevel"/>
    <w:tmpl w:val="A76080CE"/>
    <w:lvl w:ilvl="0" w:tplc="CFFA3140">
      <w:start w:val="1"/>
      <w:numFmt w:val="decimal"/>
      <w:lvlText w:val="%1."/>
      <w:lvlJc w:val="left"/>
      <w:pPr>
        <w:ind w:left="720" w:hanging="360"/>
      </w:pPr>
      <w:rPr>
        <w:b/>
        <w:color w:val="C00000"/>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E654C6E"/>
    <w:multiLevelType w:val="multilevel"/>
    <w:tmpl w:val="141A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9"/>
  </w:num>
  <w:num w:numId="3">
    <w:abstractNumId w:val="29"/>
  </w:num>
  <w:num w:numId="4">
    <w:abstractNumId w:val="6"/>
  </w:num>
  <w:num w:numId="5">
    <w:abstractNumId w:val="17"/>
  </w:num>
  <w:num w:numId="6">
    <w:abstractNumId w:val="18"/>
  </w:num>
  <w:num w:numId="7">
    <w:abstractNumId w:val="11"/>
  </w:num>
  <w:num w:numId="8">
    <w:abstractNumId w:val="28"/>
  </w:num>
  <w:num w:numId="9">
    <w:abstractNumId w:val="21"/>
  </w:num>
  <w:num w:numId="10">
    <w:abstractNumId w:val="0"/>
  </w:num>
  <w:num w:numId="11">
    <w:abstractNumId w:val="26"/>
  </w:num>
  <w:num w:numId="12">
    <w:abstractNumId w:val="30"/>
  </w:num>
  <w:num w:numId="13">
    <w:abstractNumId w:val="13"/>
  </w:num>
  <w:num w:numId="14">
    <w:abstractNumId w:val="7"/>
  </w:num>
  <w:num w:numId="15">
    <w:abstractNumId w:val="10"/>
  </w:num>
  <w:num w:numId="16">
    <w:abstractNumId w:val="27"/>
  </w:num>
  <w:num w:numId="17">
    <w:abstractNumId w:val="22"/>
  </w:num>
  <w:num w:numId="18">
    <w:abstractNumId w:val="8"/>
  </w:num>
  <w:num w:numId="19">
    <w:abstractNumId w:val="4"/>
  </w:num>
  <w:num w:numId="20">
    <w:abstractNumId w:val="14"/>
  </w:num>
  <w:num w:numId="21">
    <w:abstractNumId w:val="5"/>
  </w:num>
  <w:num w:numId="22">
    <w:abstractNumId w:val="15"/>
  </w:num>
  <w:num w:numId="23">
    <w:abstractNumId w:val="20"/>
  </w:num>
  <w:num w:numId="24">
    <w:abstractNumId w:val="25"/>
  </w:num>
  <w:num w:numId="25">
    <w:abstractNumId w:val="16"/>
  </w:num>
  <w:num w:numId="26">
    <w:abstractNumId w:val="23"/>
  </w:num>
  <w:num w:numId="27">
    <w:abstractNumId w:val="24"/>
  </w:num>
  <w:num w:numId="28">
    <w:abstractNumId w:val="1"/>
  </w:num>
  <w:num w:numId="29">
    <w:abstractNumId w:val="2"/>
  </w:num>
  <w:num w:numId="30">
    <w:abstractNumId w:val="3"/>
  </w:num>
  <w:num w:numId="31">
    <w:abstractNumId w:val="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688"/>
    <w:rsid w:val="00014908"/>
    <w:rsid w:val="00060DFF"/>
    <w:rsid w:val="00062C91"/>
    <w:rsid w:val="00087FBA"/>
    <w:rsid w:val="000B6F01"/>
    <w:rsid w:val="000D2494"/>
    <w:rsid w:val="000E4DA3"/>
    <w:rsid w:val="001049A5"/>
    <w:rsid w:val="001132D5"/>
    <w:rsid w:val="001206D2"/>
    <w:rsid w:val="00121B66"/>
    <w:rsid w:val="00142117"/>
    <w:rsid w:val="00151C61"/>
    <w:rsid w:val="00157F62"/>
    <w:rsid w:val="0016105B"/>
    <w:rsid w:val="00166BDD"/>
    <w:rsid w:val="001766A4"/>
    <w:rsid w:val="00181C61"/>
    <w:rsid w:val="001821D3"/>
    <w:rsid w:val="00186594"/>
    <w:rsid w:val="001A43FC"/>
    <w:rsid w:val="001C3A0E"/>
    <w:rsid w:val="001C5DC6"/>
    <w:rsid w:val="001E1110"/>
    <w:rsid w:val="001E417A"/>
    <w:rsid w:val="001F4E5B"/>
    <w:rsid w:val="001F5261"/>
    <w:rsid w:val="00223E34"/>
    <w:rsid w:val="00225858"/>
    <w:rsid w:val="002A1B7D"/>
    <w:rsid w:val="002A71F9"/>
    <w:rsid w:val="002C1176"/>
    <w:rsid w:val="002F2645"/>
    <w:rsid w:val="003022EA"/>
    <w:rsid w:val="00317879"/>
    <w:rsid w:val="0034234C"/>
    <w:rsid w:val="00362920"/>
    <w:rsid w:val="00377648"/>
    <w:rsid w:val="00385E8A"/>
    <w:rsid w:val="00392020"/>
    <w:rsid w:val="003C3686"/>
    <w:rsid w:val="00403718"/>
    <w:rsid w:val="00420E99"/>
    <w:rsid w:val="004601B8"/>
    <w:rsid w:val="00464B2B"/>
    <w:rsid w:val="004739AA"/>
    <w:rsid w:val="00475263"/>
    <w:rsid w:val="0047608E"/>
    <w:rsid w:val="00482462"/>
    <w:rsid w:val="004850EC"/>
    <w:rsid w:val="00490A8E"/>
    <w:rsid w:val="004A0882"/>
    <w:rsid w:val="004B7C28"/>
    <w:rsid w:val="004E2BDD"/>
    <w:rsid w:val="004E7AE6"/>
    <w:rsid w:val="004E7B32"/>
    <w:rsid w:val="00502BA4"/>
    <w:rsid w:val="00504AC3"/>
    <w:rsid w:val="00522D81"/>
    <w:rsid w:val="0052368F"/>
    <w:rsid w:val="005A40ED"/>
    <w:rsid w:val="005D5AE5"/>
    <w:rsid w:val="00602D7B"/>
    <w:rsid w:val="00603CDF"/>
    <w:rsid w:val="006217C8"/>
    <w:rsid w:val="006413ED"/>
    <w:rsid w:val="006433A9"/>
    <w:rsid w:val="00647F41"/>
    <w:rsid w:val="00660B01"/>
    <w:rsid w:val="00696449"/>
    <w:rsid w:val="00697E29"/>
    <w:rsid w:val="006A07FF"/>
    <w:rsid w:val="006B33E6"/>
    <w:rsid w:val="006E6821"/>
    <w:rsid w:val="006F1E0A"/>
    <w:rsid w:val="0071649E"/>
    <w:rsid w:val="00723AD7"/>
    <w:rsid w:val="00725734"/>
    <w:rsid w:val="00731D42"/>
    <w:rsid w:val="00767528"/>
    <w:rsid w:val="00786681"/>
    <w:rsid w:val="007A42BC"/>
    <w:rsid w:val="007C3E1B"/>
    <w:rsid w:val="007F4CBA"/>
    <w:rsid w:val="008073FF"/>
    <w:rsid w:val="00816BFD"/>
    <w:rsid w:val="00820D1D"/>
    <w:rsid w:val="00821965"/>
    <w:rsid w:val="00843118"/>
    <w:rsid w:val="00846CE9"/>
    <w:rsid w:val="00855BDE"/>
    <w:rsid w:val="008824DF"/>
    <w:rsid w:val="008877DE"/>
    <w:rsid w:val="00894809"/>
    <w:rsid w:val="00897763"/>
    <w:rsid w:val="008A1F3E"/>
    <w:rsid w:val="008A22A0"/>
    <w:rsid w:val="008A7115"/>
    <w:rsid w:val="008C3948"/>
    <w:rsid w:val="008D661C"/>
    <w:rsid w:val="008F15C8"/>
    <w:rsid w:val="009068B2"/>
    <w:rsid w:val="00910700"/>
    <w:rsid w:val="0095661E"/>
    <w:rsid w:val="009608C9"/>
    <w:rsid w:val="00962E99"/>
    <w:rsid w:val="00971FFD"/>
    <w:rsid w:val="00986021"/>
    <w:rsid w:val="009C0429"/>
    <w:rsid w:val="009D2B28"/>
    <w:rsid w:val="009E1646"/>
    <w:rsid w:val="009F6E41"/>
    <w:rsid w:val="00A03D7E"/>
    <w:rsid w:val="00A05715"/>
    <w:rsid w:val="00A1093A"/>
    <w:rsid w:val="00A2269F"/>
    <w:rsid w:val="00A237D7"/>
    <w:rsid w:val="00A51169"/>
    <w:rsid w:val="00A72E53"/>
    <w:rsid w:val="00AA323C"/>
    <w:rsid w:val="00AA7688"/>
    <w:rsid w:val="00AD766C"/>
    <w:rsid w:val="00AF03DE"/>
    <w:rsid w:val="00AF5F99"/>
    <w:rsid w:val="00B129FB"/>
    <w:rsid w:val="00B26994"/>
    <w:rsid w:val="00B348CF"/>
    <w:rsid w:val="00B5113C"/>
    <w:rsid w:val="00B54FC3"/>
    <w:rsid w:val="00B71884"/>
    <w:rsid w:val="00B92F4A"/>
    <w:rsid w:val="00BA2616"/>
    <w:rsid w:val="00BD1E36"/>
    <w:rsid w:val="00BE78A4"/>
    <w:rsid w:val="00C1046A"/>
    <w:rsid w:val="00C15D4F"/>
    <w:rsid w:val="00C35B4D"/>
    <w:rsid w:val="00C35FEA"/>
    <w:rsid w:val="00C549BB"/>
    <w:rsid w:val="00C742CB"/>
    <w:rsid w:val="00C920D3"/>
    <w:rsid w:val="00CD4CBD"/>
    <w:rsid w:val="00CD6009"/>
    <w:rsid w:val="00CE1C32"/>
    <w:rsid w:val="00CE7629"/>
    <w:rsid w:val="00D00C9E"/>
    <w:rsid w:val="00D211F7"/>
    <w:rsid w:val="00D26CEE"/>
    <w:rsid w:val="00D5087E"/>
    <w:rsid w:val="00D54134"/>
    <w:rsid w:val="00D66E48"/>
    <w:rsid w:val="00D74371"/>
    <w:rsid w:val="00D810B2"/>
    <w:rsid w:val="00DB3798"/>
    <w:rsid w:val="00DD19CA"/>
    <w:rsid w:val="00E0545C"/>
    <w:rsid w:val="00E25D6F"/>
    <w:rsid w:val="00E402A0"/>
    <w:rsid w:val="00E60B77"/>
    <w:rsid w:val="00E60E6A"/>
    <w:rsid w:val="00E73DAB"/>
    <w:rsid w:val="00E90E38"/>
    <w:rsid w:val="00ED1DE1"/>
    <w:rsid w:val="00ED5BB0"/>
    <w:rsid w:val="00EE3661"/>
    <w:rsid w:val="00EE3A4C"/>
    <w:rsid w:val="00EF2AF2"/>
    <w:rsid w:val="00F0074A"/>
    <w:rsid w:val="00F04600"/>
    <w:rsid w:val="00F37E97"/>
    <w:rsid w:val="00F653CC"/>
    <w:rsid w:val="00F915CB"/>
    <w:rsid w:val="00F97FF6"/>
    <w:rsid w:val="00FA17DB"/>
    <w:rsid w:val="00FA5E98"/>
    <w:rsid w:val="00FD45D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HTML Address"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E36"/>
    <w:rPr>
      <w:sz w:val="24"/>
      <w:szCs w:val="24"/>
      <w:lang w:val="sl-SI" w:eastAsia="en-US"/>
    </w:rPr>
  </w:style>
  <w:style w:type="paragraph" w:styleId="Heading4">
    <w:name w:val="heading 4"/>
    <w:basedOn w:val="Normal"/>
    <w:link w:val="Heading4Char"/>
    <w:uiPriority w:val="9"/>
    <w:qFormat/>
    <w:rsid w:val="001F4E5B"/>
    <w:pPr>
      <w:spacing w:before="100" w:beforeAutospacing="1" w:after="100" w:afterAutospacing="1"/>
      <w:outlineLvl w:val="3"/>
    </w:pPr>
    <w:rPr>
      <w:b/>
      <w:bCs/>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1E36"/>
    <w:pPr>
      <w:tabs>
        <w:tab w:val="center" w:pos="4320"/>
        <w:tab w:val="right" w:pos="8640"/>
      </w:tabs>
    </w:pPr>
  </w:style>
  <w:style w:type="paragraph" w:styleId="Footer">
    <w:name w:val="footer"/>
    <w:basedOn w:val="Normal"/>
    <w:rsid w:val="00BD1E36"/>
    <w:pPr>
      <w:tabs>
        <w:tab w:val="center" w:pos="4320"/>
        <w:tab w:val="right" w:pos="8640"/>
      </w:tabs>
    </w:pPr>
  </w:style>
  <w:style w:type="character" w:styleId="Hyperlink">
    <w:name w:val="Hyperlink"/>
    <w:rsid w:val="00BD1E36"/>
    <w:rPr>
      <w:color w:val="0000FF"/>
      <w:u w:val="single"/>
    </w:rPr>
  </w:style>
  <w:style w:type="paragraph" w:styleId="BlockText">
    <w:name w:val="Block Text"/>
    <w:basedOn w:val="Normal"/>
    <w:rsid w:val="00BD1E36"/>
    <w:pPr>
      <w:ind w:left="1440" w:right="900"/>
      <w:jc w:val="center"/>
    </w:pPr>
  </w:style>
  <w:style w:type="paragraph" w:styleId="BodyText">
    <w:name w:val="Body Text"/>
    <w:basedOn w:val="Normal"/>
    <w:rsid w:val="00BD1E36"/>
    <w:pPr>
      <w:ind w:right="900"/>
      <w:jc w:val="center"/>
    </w:pPr>
    <w:rPr>
      <w:sz w:val="16"/>
    </w:rPr>
  </w:style>
  <w:style w:type="paragraph" w:styleId="PlainText">
    <w:name w:val="Plain Text"/>
    <w:basedOn w:val="Normal"/>
    <w:link w:val="PlainTextChar"/>
    <w:uiPriority w:val="99"/>
    <w:unhideWhenUsed/>
    <w:rsid w:val="001E417A"/>
    <w:rPr>
      <w:rFonts w:ascii="Calibri" w:eastAsia="Calibri" w:hAnsi="Calibri"/>
      <w:sz w:val="22"/>
      <w:szCs w:val="21"/>
    </w:rPr>
  </w:style>
  <w:style w:type="character" w:customStyle="1" w:styleId="PlainTextChar">
    <w:name w:val="Plain Text Char"/>
    <w:link w:val="PlainText"/>
    <w:uiPriority w:val="99"/>
    <w:rsid w:val="001E417A"/>
    <w:rPr>
      <w:rFonts w:ascii="Calibri" w:eastAsia="Calibri" w:hAnsi="Calibri" w:cs="Consolas"/>
      <w:sz w:val="22"/>
      <w:szCs w:val="21"/>
      <w:lang w:eastAsia="en-US"/>
    </w:rPr>
  </w:style>
  <w:style w:type="paragraph" w:styleId="NormalWeb">
    <w:name w:val="Normal (Web)"/>
    <w:basedOn w:val="Normal"/>
    <w:uiPriority w:val="99"/>
    <w:unhideWhenUsed/>
    <w:rsid w:val="00E25D6F"/>
    <w:pPr>
      <w:spacing w:before="100" w:beforeAutospacing="1" w:after="100" w:afterAutospacing="1"/>
    </w:pPr>
    <w:rPr>
      <w:lang w:val="bs-Latn-BA" w:eastAsia="bs-Latn-BA"/>
    </w:rPr>
  </w:style>
  <w:style w:type="character" w:styleId="Strong">
    <w:name w:val="Strong"/>
    <w:uiPriority w:val="22"/>
    <w:qFormat/>
    <w:rsid w:val="00E25D6F"/>
    <w:rPr>
      <w:b/>
      <w:bCs/>
    </w:rPr>
  </w:style>
  <w:style w:type="paragraph" w:customStyle="1" w:styleId="Default">
    <w:name w:val="Default"/>
    <w:basedOn w:val="Normal"/>
    <w:rsid w:val="00E25D6F"/>
    <w:pPr>
      <w:autoSpaceDE w:val="0"/>
      <w:autoSpaceDN w:val="0"/>
    </w:pPr>
    <w:rPr>
      <w:rFonts w:ascii="Cambria" w:eastAsia="Calibri" w:hAnsi="Cambria"/>
      <w:color w:val="000000"/>
      <w:lang w:val="hr-HR" w:eastAsia="hr-HR"/>
    </w:rPr>
  </w:style>
  <w:style w:type="paragraph" w:styleId="Caption">
    <w:name w:val="caption"/>
    <w:basedOn w:val="Normal"/>
    <w:qFormat/>
    <w:rsid w:val="000B6F01"/>
    <w:pPr>
      <w:suppressLineNumbers/>
      <w:suppressAutoHyphens/>
      <w:spacing w:before="120" w:after="120" w:line="276" w:lineRule="auto"/>
    </w:pPr>
    <w:rPr>
      <w:rFonts w:ascii="Arial" w:hAnsi="Arial" w:cs="Lucida Sans"/>
      <w:i/>
      <w:iCs/>
      <w:color w:val="000000"/>
      <w:lang w:val="it-IT" w:eastAsia="he-IL" w:bidi="he-IL"/>
    </w:rPr>
  </w:style>
  <w:style w:type="character" w:customStyle="1" w:styleId="Heading4Char">
    <w:name w:val="Heading 4 Char"/>
    <w:link w:val="Heading4"/>
    <w:uiPriority w:val="9"/>
    <w:rsid w:val="001F4E5B"/>
    <w:rPr>
      <w:b/>
      <w:bCs/>
      <w:sz w:val="24"/>
      <w:szCs w:val="24"/>
    </w:rPr>
  </w:style>
  <w:style w:type="paragraph" w:styleId="BalloonText">
    <w:name w:val="Balloon Text"/>
    <w:basedOn w:val="Normal"/>
    <w:link w:val="BalloonTextChar"/>
    <w:rsid w:val="00696449"/>
    <w:rPr>
      <w:rFonts w:ascii="Segoe UI" w:hAnsi="Segoe UI" w:cs="Segoe UI"/>
      <w:sz w:val="18"/>
      <w:szCs w:val="18"/>
    </w:rPr>
  </w:style>
  <w:style w:type="character" w:customStyle="1" w:styleId="BalloonTextChar">
    <w:name w:val="Balloon Text Char"/>
    <w:link w:val="BalloonText"/>
    <w:rsid w:val="00696449"/>
    <w:rPr>
      <w:rFonts w:ascii="Segoe UI" w:hAnsi="Segoe UI" w:cs="Segoe UI"/>
      <w:sz w:val="18"/>
      <w:szCs w:val="18"/>
      <w:lang w:val="sl-SI" w:eastAsia="en-US"/>
    </w:rPr>
  </w:style>
  <w:style w:type="character" w:customStyle="1" w:styleId="hps">
    <w:name w:val="hps"/>
    <w:basedOn w:val="DefaultParagraphFont"/>
    <w:rsid w:val="00F0074A"/>
  </w:style>
  <w:style w:type="character" w:styleId="Emphasis">
    <w:name w:val="Emphasis"/>
    <w:basedOn w:val="DefaultParagraphFont"/>
    <w:uiPriority w:val="20"/>
    <w:qFormat/>
    <w:rsid w:val="00F0074A"/>
    <w:rPr>
      <w:i/>
      <w:iCs/>
    </w:rPr>
  </w:style>
  <w:style w:type="paragraph" w:styleId="ListParagraph">
    <w:name w:val="List Paragraph"/>
    <w:basedOn w:val="Normal"/>
    <w:uiPriority w:val="34"/>
    <w:qFormat/>
    <w:rsid w:val="00603CDF"/>
    <w:pPr>
      <w:ind w:left="720"/>
      <w:contextualSpacing/>
    </w:pPr>
    <w:rPr>
      <w:lang w:val="en-GB"/>
    </w:rPr>
  </w:style>
  <w:style w:type="paragraph" w:styleId="NoSpacing">
    <w:name w:val="No Spacing"/>
    <w:uiPriority w:val="1"/>
    <w:qFormat/>
    <w:rsid w:val="006A07FF"/>
    <w:rPr>
      <w:rFonts w:ascii="Arial" w:hAnsi="Arial"/>
      <w:snapToGrid w:val="0"/>
      <w:lang w:val="sv-SE" w:eastAsia="en-US"/>
    </w:rPr>
  </w:style>
  <w:style w:type="paragraph" w:styleId="HTMLAddress">
    <w:name w:val="HTML Address"/>
    <w:basedOn w:val="Normal"/>
    <w:link w:val="HTMLAddressChar"/>
    <w:uiPriority w:val="99"/>
    <w:unhideWhenUsed/>
    <w:rsid w:val="00A72E53"/>
    <w:rPr>
      <w:rFonts w:eastAsiaTheme="minorHAnsi"/>
      <w:i/>
      <w:iCs/>
      <w:color w:val="000000"/>
      <w:lang w:val="hr-HR" w:eastAsia="hr-HR"/>
    </w:rPr>
  </w:style>
  <w:style w:type="character" w:customStyle="1" w:styleId="HTMLAddressChar">
    <w:name w:val="HTML Address Char"/>
    <w:basedOn w:val="DefaultParagraphFont"/>
    <w:link w:val="HTMLAddress"/>
    <w:uiPriority w:val="99"/>
    <w:rsid w:val="00A72E53"/>
    <w:rPr>
      <w:rFonts w:eastAsiaTheme="minorHAnsi"/>
      <w:i/>
      <w:iCs/>
      <w:color w:val="000000"/>
      <w:sz w:val="24"/>
      <w:szCs w:val="24"/>
    </w:rPr>
  </w:style>
  <w:style w:type="paragraph" w:styleId="FootnoteText">
    <w:name w:val="footnote text"/>
    <w:aliases w:val="Footnote Text Char Char Char,Footnote Text Char Char,Fußnote,single space,footnote text,FOOTNOTES,fn,ft,ADB,pod carou,Footnote,Footnote Text Char1 Char,Footnote Text Char1 Char Char Char,Footnote Text Char Char Char Char Char"/>
    <w:basedOn w:val="Normal"/>
    <w:link w:val="FootnoteTextChar"/>
    <w:uiPriority w:val="99"/>
    <w:qFormat/>
    <w:rsid w:val="00B26994"/>
    <w:pPr>
      <w:spacing w:before="120"/>
      <w:ind w:left="284" w:hanging="284"/>
      <w:jc w:val="both"/>
    </w:pPr>
    <w:rPr>
      <w:snapToGrid w:val="0"/>
      <w:sz w:val="20"/>
      <w:szCs w:val="20"/>
      <w:lang w:val="en-GB"/>
    </w:rPr>
  </w:style>
  <w:style w:type="character" w:customStyle="1" w:styleId="FootnoteTextChar">
    <w:name w:val="Footnote Text Char"/>
    <w:aliases w:val="Footnote Text Char Char Char Char,Footnote Text Char Char Char1,Fußnote Char,single space Char,footnote text Char,FOOTNOTES Char,fn Char,ft Char,ADB Char,pod carou Char,Footnote Char,Footnote Text Char1 Char Char"/>
    <w:basedOn w:val="DefaultParagraphFont"/>
    <w:link w:val="FootnoteText"/>
    <w:uiPriority w:val="99"/>
    <w:rsid w:val="00B26994"/>
    <w:rPr>
      <w:snapToGrid w:val="0"/>
      <w:lang w:val="en-GB" w:eastAsia="en-US"/>
    </w:rPr>
  </w:style>
  <w:style w:type="character" w:styleId="FootnoteReference">
    <w:name w:val="footnote reference"/>
    <w:aliases w:val="BVI fnr, Char Char, BVI fnr Zchn, BVI fnr Char Zchn,Appel note de bas de p.;BVI fnr Car Car Car Car Zchn,BVI fnr Zchn, BVI fnr Car Car Zchn,BVI fnr Car Zchn, BVI fnr Car Car Car Car Zchn, BVI fnr Car Car Car Car Char Zchn Zchn,Ref"/>
    <w:link w:val="BVIfnr1"/>
    <w:qFormat/>
    <w:rsid w:val="00B26994"/>
    <w:rPr>
      <w:sz w:val="24"/>
      <w:vertAlign w:val="superscript"/>
    </w:rPr>
  </w:style>
  <w:style w:type="paragraph" w:customStyle="1" w:styleId="BVIfnr1">
    <w:name w:val="BVI fnr1"/>
    <w:aliases w:val=" BVI fnr Char,Appel note de bas de p.;BVI fnr Car Car Car Car, BVI fnr Car Car,BVI fnr Car, BVI fnr Car Car Car Car, BVI fnr Car Car Car Car Char"/>
    <w:basedOn w:val="Normal"/>
    <w:link w:val="FootnoteReference"/>
    <w:rsid w:val="00B26994"/>
    <w:pPr>
      <w:spacing w:after="160" w:line="240" w:lineRule="exact"/>
    </w:pPr>
    <w:rPr>
      <w:szCs w:val="20"/>
      <w:vertAlign w:val="superscript"/>
      <w:lang w:val="hr-HR" w:eastAsia="hr-HR"/>
    </w:rPr>
  </w:style>
  <w:style w:type="character" w:customStyle="1" w:styleId="HeaderChar">
    <w:name w:val="Header Char"/>
    <w:basedOn w:val="DefaultParagraphFont"/>
    <w:link w:val="Header"/>
    <w:uiPriority w:val="99"/>
    <w:rsid w:val="00B26994"/>
    <w:rPr>
      <w:sz w:val="24"/>
      <w:szCs w:val="24"/>
      <w:lang w:val="sl-SI" w:eastAsia="en-US"/>
    </w:rPr>
  </w:style>
  <w:style w:type="paragraph" w:customStyle="1" w:styleId="Paragrafoelenco">
    <w:name w:val="Paragrafo elenco"/>
    <w:basedOn w:val="Normal"/>
    <w:rsid w:val="00B26994"/>
    <w:pPr>
      <w:suppressAutoHyphens/>
      <w:spacing w:after="200" w:line="276" w:lineRule="auto"/>
      <w:ind w:left="720"/>
    </w:pPr>
    <w:rPr>
      <w:rFonts w:ascii="Calibri" w:eastAsia="PMingLiU" w:hAnsi="Calibri" w:cs="Arial"/>
      <w:sz w:val="22"/>
      <w:szCs w:val="22"/>
      <w:lang w:val="it-IT" w:eastAsia="he-IL" w:bidi="he-IL"/>
    </w:rPr>
  </w:style>
  <w:style w:type="paragraph" w:styleId="CommentText">
    <w:name w:val="annotation text"/>
    <w:basedOn w:val="Normal"/>
    <w:link w:val="CommentTextChar"/>
    <w:uiPriority w:val="99"/>
    <w:unhideWhenUsed/>
    <w:rsid w:val="00B26994"/>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B26994"/>
    <w:rPr>
      <w:rFonts w:asciiTheme="minorHAnsi" w:eastAsiaTheme="minorHAnsi" w:hAnsiTheme="minorHAnsi" w:cstheme="minorBidi"/>
      <w:lang w:val="en-US" w:eastAsia="en-US"/>
    </w:rPr>
  </w:style>
  <w:style w:type="paragraph" w:customStyle="1" w:styleId="TableParagraph">
    <w:name w:val="Table Paragraph"/>
    <w:basedOn w:val="Normal"/>
    <w:uiPriority w:val="1"/>
    <w:qFormat/>
    <w:rsid w:val="00385E8A"/>
    <w:pPr>
      <w:widowControl w:val="0"/>
    </w:pPr>
    <w:rPr>
      <w:rFonts w:asciiTheme="minorHAnsi" w:eastAsiaTheme="minorHAnsi" w:hAnsiTheme="minorHAnsi" w:cstheme="minorBidi"/>
      <w:sz w:val="22"/>
      <w:szCs w:val="22"/>
      <w:lang w:val="en-US"/>
    </w:rPr>
  </w:style>
  <w:style w:type="table" w:styleId="TableGrid">
    <w:name w:val="Table Grid"/>
    <w:basedOn w:val="TableNormal"/>
    <w:uiPriority w:val="39"/>
    <w:rsid w:val="00385E8A"/>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HTML Address"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E36"/>
    <w:rPr>
      <w:sz w:val="24"/>
      <w:szCs w:val="24"/>
      <w:lang w:val="sl-SI" w:eastAsia="en-US"/>
    </w:rPr>
  </w:style>
  <w:style w:type="paragraph" w:styleId="Heading4">
    <w:name w:val="heading 4"/>
    <w:basedOn w:val="Normal"/>
    <w:link w:val="Heading4Char"/>
    <w:uiPriority w:val="9"/>
    <w:qFormat/>
    <w:rsid w:val="001F4E5B"/>
    <w:pPr>
      <w:spacing w:before="100" w:beforeAutospacing="1" w:after="100" w:afterAutospacing="1"/>
      <w:outlineLvl w:val="3"/>
    </w:pPr>
    <w:rPr>
      <w:b/>
      <w:bCs/>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1E36"/>
    <w:pPr>
      <w:tabs>
        <w:tab w:val="center" w:pos="4320"/>
        <w:tab w:val="right" w:pos="8640"/>
      </w:tabs>
    </w:pPr>
  </w:style>
  <w:style w:type="paragraph" w:styleId="Footer">
    <w:name w:val="footer"/>
    <w:basedOn w:val="Normal"/>
    <w:rsid w:val="00BD1E36"/>
    <w:pPr>
      <w:tabs>
        <w:tab w:val="center" w:pos="4320"/>
        <w:tab w:val="right" w:pos="8640"/>
      </w:tabs>
    </w:pPr>
  </w:style>
  <w:style w:type="character" w:styleId="Hyperlink">
    <w:name w:val="Hyperlink"/>
    <w:rsid w:val="00BD1E36"/>
    <w:rPr>
      <w:color w:val="0000FF"/>
      <w:u w:val="single"/>
    </w:rPr>
  </w:style>
  <w:style w:type="paragraph" w:styleId="BlockText">
    <w:name w:val="Block Text"/>
    <w:basedOn w:val="Normal"/>
    <w:rsid w:val="00BD1E36"/>
    <w:pPr>
      <w:ind w:left="1440" w:right="900"/>
      <w:jc w:val="center"/>
    </w:pPr>
  </w:style>
  <w:style w:type="paragraph" w:styleId="BodyText">
    <w:name w:val="Body Text"/>
    <w:basedOn w:val="Normal"/>
    <w:rsid w:val="00BD1E36"/>
    <w:pPr>
      <w:ind w:right="900"/>
      <w:jc w:val="center"/>
    </w:pPr>
    <w:rPr>
      <w:sz w:val="16"/>
    </w:rPr>
  </w:style>
  <w:style w:type="paragraph" w:styleId="PlainText">
    <w:name w:val="Plain Text"/>
    <w:basedOn w:val="Normal"/>
    <w:link w:val="PlainTextChar"/>
    <w:uiPriority w:val="99"/>
    <w:unhideWhenUsed/>
    <w:rsid w:val="001E417A"/>
    <w:rPr>
      <w:rFonts w:ascii="Calibri" w:eastAsia="Calibri" w:hAnsi="Calibri"/>
      <w:sz w:val="22"/>
      <w:szCs w:val="21"/>
    </w:rPr>
  </w:style>
  <w:style w:type="character" w:customStyle="1" w:styleId="PlainTextChar">
    <w:name w:val="Plain Text Char"/>
    <w:link w:val="PlainText"/>
    <w:uiPriority w:val="99"/>
    <w:rsid w:val="001E417A"/>
    <w:rPr>
      <w:rFonts w:ascii="Calibri" w:eastAsia="Calibri" w:hAnsi="Calibri" w:cs="Consolas"/>
      <w:sz w:val="22"/>
      <w:szCs w:val="21"/>
      <w:lang w:eastAsia="en-US"/>
    </w:rPr>
  </w:style>
  <w:style w:type="paragraph" w:styleId="NormalWeb">
    <w:name w:val="Normal (Web)"/>
    <w:basedOn w:val="Normal"/>
    <w:uiPriority w:val="99"/>
    <w:unhideWhenUsed/>
    <w:rsid w:val="00E25D6F"/>
    <w:pPr>
      <w:spacing w:before="100" w:beforeAutospacing="1" w:after="100" w:afterAutospacing="1"/>
    </w:pPr>
    <w:rPr>
      <w:lang w:val="bs-Latn-BA" w:eastAsia="bs-Latn-BA"/>
    </w:rPr>
  </w:style>
  <w:style w:type="character" w:styleId="Strong">
    <w:name w:val="Strong"/>
    <w:uiPriority w:val="22"/>
    <w:qFormat/>
    <w:rsid w:val="00E25D6F"/>
    <w:rPr>
      <w:b/>
      <w:bCs/>
    </w:rPr>
  </w:style>
  <w:style w:type="paragraph" w:customStyle="1" w:styleId="Default">
    <w:name w:val="Default"/>
    <w:basedOn w:val="Normal"/>
    <w:rsid w:val="00E25D6F"/>
    <w:pPr>
      <w:autoSpaceDE w:val="0"/>
      <w:autoSpaceDN w:val="0"/>
    </w:pPr>
    <w:rPr>
      <w:rFonts w:ascii="Cambria" w:eastAsia="Calibri" w:hAnsi="Cambria"/>
      <w:color w:val="000000"/>
      <w:lang w:val="hr-HR" w:eastAsia="hr-HR"/>
    </w:rPr>
  </w:style>
  <w:style w:type="paragraph" w:styleId="Caption">
    <w:name w:val="caption"/>
    <w:basedOn w:val="Normal"/>
    <w:qFormat/>
    <w:rsid w:val="000B6F01"/>
    <w:pPr>
      <w:suppressLineNumbers/>
      <w:suppressAutoHyphens/>
      <w:spacing w:before="120" w:after="120" w:line="276" w:lineRule="auto"/>
    </w:pPr>
    <w:rPr>
      <w:rFonts w:ascii="Arial" w:hAnsi="Arial" w:cs="Lucida Sans"/>
      <w:i/>
      <w:iCs/>
      <w:color w:val="000000"/>
      <w:lang w:val="it-IT" w:eastAsia="he-IL" w:bidi="he-IL"/>
    </w:rPr>
  </w:style>
  <w:style w:type="character" w:customStyle="1" w:styleId="Heading4Char">
    <w:name w:val="Heading 4 Char"/>
    <w:link w:val="Heading4"/>
    <w:uiPriority w:val="9"/>
    <w:rsid w:val="001F4E5B"/>
    <w:rPr>
      <w:b/>
      <w:bCs/>
      <w:sz w:val="24"/>
      <w:szCs w:val="24"/>
    </w:rPr>
  </w:style>
  <w:style w:type="paragraph" w:styleId="BalloonText">
    <w:name w:val="Balloon Text"/>
    <w:basedOn w:val="Normal"/>
    <w:link w:val="BalloonTextChar"/>
    <w:rsid w:val="00696449"/>
    <w:rPr>
      <w:rFonts w:ascii="Segoe UI" w:hAnsi="Segoe UI" w:cs="Segoe UI"/>
      <w:sz w:val="18"/>
      <w:szCs w:val="18"/>
    </w:rPr>
  </w:style>
  <w:style w:type="character" w:customStyle="1" w:styleId="BalloonTextChar">
    <w:name w:val="Balloon Text Char"/>
    <w:link w:val="BalloonText"/>
    <w:rsid w:val="00696449"/>
    <w:rPr>
      <w:rFonts w:ascii="Segoe UI" w:hAnsi="Segoe UI" w:cs="Segoe UI"/>
      <w:sz w:val="18"/>
      <w:szCs w:val="18"/>
      <w:lang w:val="sl-SI" w:eastAsia="en-US"/>
    </w:rPr>
  </w:style>
  <w:style w:type="character" w:customStyle="1" w:styleId="hps">
    <w:name w:val="hps"/>
    <w:basedOn w:val="DefaultParagraphFont"/>
    <w:rsid w:val="00F0074A"/>
  </w:style>
  <w:style w:type="character" w:styleId="Emphasis">
    <w:name w:val="Emphasis"/>
    <w:basedOn w:val="DefaultParagraphFont"/>
    <w:uiPriority w:val="20"/>
    <w:qFormat/>
    <w:rsid w:val="00F0074A"/>
    <w:rPr>
      <w:i/>
      <w:iCs/>
    </w:rPr>
  </w:style>
  <w:style w:type="paragraph" w:styleId="ListParagraph">
    <w:name w:val="List Paragraph"/>
    <w:basedOn w:val="Normal"/>
    <w:uiPriority w:val="34"/>
    <w:qFormat/>
    <w:rsid w:val="00603CDF"/>
    <w:pPr>
      <w:ind w:left="720"/>
      <w:contextualSpacing/>
    </w:pPr>
    <w:rPr>
      <w:lang w:val="en-GB"/>
    </w:rPr>
  </w:style>
  <w:style w:type="paragraph" w:styleId="NoSpacing">
    <w:name w:val="No Spacing"/>
    <w:uiPriority w:val="1"/>
    <w:qFormat/>
    <w:rsid w:val="006A07FF"/>
    <w:rPr>
      <w:rFonts w:ascii="Arial" w:hAnsi="Arial"/>
      <w:snapToGrid w:val="0"/>
      <w:lang w:val="sv-SE" w:eastAsia="en-US"/>
    </w:rPr>
  </w:style>
  <w:style w:type="paragraph" w:styleId="HTMLAddress">
    <w:name w:val="HTML Address"/>
    <w:basedOn w:val="Normal"/>
    <w:link w:val="HTMLAddressChar"/>
    <w:uiPriority w:val="99"/>
    <w:unhideWhenUsed/>
    <w:rsid w:val="00A72E53"/>
    <w:rPr>
      <w:rFonts w:eastAsiaTheme="minorHAnsi"/>
      <w:i/>
      <w:iCs/>
      <w:color w:val="000000"/>
      <w:lang w:val="hr-HR" w:eastAsia="hr-HR"/>
    </w:rPr>
  </w:style>
  <w:style w:type="character" w:customStyle="1" w:styleId="HTMLAddressChar">
    <w:name w:val="HTML Address Char"/>
    <w:basedOn w:val="DefaultParagraphFont"/>
    <w:link w:val="HTMLAddress"/>
    <w:uiPriority w:val="99"/>
    <w:rsid w:val="00A72E53"/>
    <w:rPr>
      <w:rFonts w:eastAsiaTheme="minorHAnsi"/>
      <w:i/>
      <w:iCs/>
      <w:color w:val="000000"/>
      <w:sz w:val="24"/>
      <w:szCs w:val="24"/>
    </w:rPr>
  </w:style>
  <w:style w:type="paragraph" w:styleId="FootnoteText">
    <w:name w:val="footnote text"/>
    <w:aliases w:val="Footnote Text Char Char Char,Footnote Text Char Char,Fußnote,single space,footnote text,FOOTNOTES,fn,ft,ADB,pod carou,Footnote,Footnote Text Char1 Char,Footnote Text Char1 Char Char Char,Footnote Text Char Char Char Char Char"/>
    <w:basedOn w:val="Normal"/>
    <w:link w:val="FootnoteTextChar"/>
    <w:uiPriority w:val="99"/>
    <w:qFormat/>
    <w:rsid w:val="00B26994"/>
    <w:pPr>
      <w:spacing w:before="120"/>
      <w:ind w:left="284" w:hanging="284"/>
      <w:jc w:val="both"/>
    </w:pPr>
    <w:rPr>
      <w:snapToGrid w:val="0"/>
      <w:sz w:val="20"/>
      <w:szCs w:val="20"/>
      <w:lang w:val="en-GB"/>
    </w:rPr>
  </w:style>
  <w:style w:type="character" w:customStyle="1" w:styleId="FootnoteTextChar">
    <w:name w:val="Footnote Text Char"/>
    <w:aliases w:val="Footnote Text Char Char Char Char,Footnote Text Char Char Char1,Fußnote Char,single space Char,footnote text Char,FOOTNOTES Char,fn Char,ft Char,ADB Char,pod carou Char,Footnote Char,Footnote Text Char1 Char Char"/>
    <w:basedOn w:val="DefaultParagraphFont"/>
    <w:link w:val="FootnoteText"/>
    <w:uiPriority w:val="99"/>
    <w:rsid w:val="00B26994"/>
    <w:rPr>
      <w:snapToGrid w:val="0"/>
      <w:lang w:val="en-GB" w:eastAsia="en-US"/>
    </w:rPr>
  </w:style>
  <w:style w:type="character" w:styleId="FootnoteReference">
    <w:name w:val="footnote reference"/>
    <w:aliases w:val="BVI fnr, Char Char, BVI fnr Zchn, BVI fnr Char Zchn,Appel note de bas de p.;BVI fnr Car Car Car Car Zchn,BVI fnr Zchn, BVI fnr Car Car Zchn,BVI fnr Car Zchn, BVI fnr Car Car Car Car Zchn, BVI fnr Car Car Car Car Char Zchn Zchn,Ref"/>
    <w:link w:val="BVIfnr1"/>
    <w:qFormat/>
    <w:rsid w:val="00B26994"/>
    <w:rPr>
      <w:sz w:val="24"/>
      <w:vertAlign w:val="superscript"/>
    </w:rPr>
  </w:style>
  <w:style w:type="paragraph" w:customStyle="1" w:styleId="BVIfnr1">
    <w:name w:val="BVI fnr1"/>
    <w:aliases w:val=" BVI fnr Char,Appel note de bas de p.;BVI fnr Car Car Car Car, BVI fnr Car Car,BVI fnr Car, BVI fnr Car Car Car Car, BVI fnr Car Car Car Car Char"/>
    <w:basedOn w:val="Normal"/>
    <w:link w:val="FootnoteReference"/>
    <w:rsid w:val="00B26994"/>
    <w:pPr>
      <w:spacing w:after="160" w:line="240" w:lineRule="exact"/>
    </w:pPr>
    <w:rPr>
      <w:szCs w:val="20"/>
      <w:vertAlign w:val="superscript"/>
      <w:lang w:val="hr-HR" w:eastAsia="hr-HR"/>
    </w:rPr>
  </w:style>
  <w:style w:type="character" w:customStyle="1" w:styleId="HeaderChar">
    <w:name w:val="Header Char"/>
    <w:basedOn w:val="DefaultParagraphFont"/>
    <w:link w:val="Header"/>
    <w:uiPriority w:val="99"/>
    <w:rsid w:val="00B26994"/>
    <w:rPr>
      <w:sz w:val="24"/>
      <w:szCs w:val="24"/>
      <w:lang w:val="sl-SI" w:eastAsia="en-US"/>
    </w:rPr>
  </w:style>
  <w:style w:type="paragraph" w:customStyle="1" w:styleId="Paragrafoelenco">
    <w:name w:val="Paragrafo elenco"/>
    <w:basedOn w:val="Normal"/>
    <w:rsid w:val="00B26994"/>
    <w:pPr>
      <w:suppressAutoHyphens/>
      <w:spacing w:after="200" w:line="276" w:lineRule="auto"/>
      <w:ind w:left="720"/>
    </w:pPr>
    <w:rPr>
      <w:rFonts w:ascii="Calibri" w:eastAsia="PMingLiU" w:hAnsi="Calibri" w:cs="Arial"/>
      <w:sz w:val="22"/>
      <w:szCs w:val="22"/>
      <w:lang w:val="it-IT" w:eastAsia="he-IL" w:bidi="he-IL"/>
    </w:rPr>
  </w:style>
  <w:style w:type="paragraph" w:styleId="CommentText">
    <w:name w:val="annotation text"/>
    <w:basedOn w:val="Normal"/>
    <w:link w:val="CommentTextChar"/>
    <w:uiPriority w:val="99"/>
    <w:unhideWhenUsed/>
    <w:rsid w:val="00B26994"/>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B26994"/>
    <w:rPr>
      <w:rFonts w:asciiTheme="minorHAnsi" w:eastAsiaTheme="minorHAnsi" w:hAnsiTheme="minorHAnsi" w:cstheme="minorBidi"/>
      <w:lang w:val="en-US" w:eastAsia="en-US"/>
    </w:rPr>
  </w:style>
  <w:style w:type="paragraph" w:customStyle="1" w:styleId="TableParagraph">
    <w:name w:val="Table Paragraph"/>
    <w:basedOn w:val="Normal"/>
    <w:uiPriority w:val="1"/>
    <w:qFormat/>
    <w:rsid w:val="00385E8A"/>
    <w:pPr>
      <w:widowControl w:val="0"/>
    </w:pPr>
    <w:rPr>
      <w:rFonts w:asciiTheme="minorHAnsi" w:eastAsiaTheme="minorHAnsi" w:hAnsiTheme="minorHAnsi" w:cstheme="minorBidi"/>
      <w:sz w:val="22"/>
      <w:szCs w:val="22"/>
      <w:lang w:val="en-US"/>
    </w:rPr>
  </w:style>
  <w:style w:type="table" w:styleId="TableGrid">
    <w:name w:val="Table Grid"/>
    <w:basedOn w:val="TableNormal"/>
    <w:uiPriority w:val="39"/>
    <w:rsid w:val="00385E8A"/>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2239">
      <w:bodyDiv w:val="1"/>
      <w:marLeft w:val="0"/>
      <w:marRight w:val="0"/>
      <w:marTop w:val="0"/>
      <w:marBottom w:val="0"/>
      <w:divBdr>
        <w:top w:val="none" w:sz="0" w:space="0" w:color="auto"/>
        <w:left w:val="none" w:sz="0" w:space="0" w:color="auto"/>
        <w:bottom w:val="none" w:sz="0" w:space="0" w:color="auto"/>
        <w:right w:val="none" w:sz="0" w:space="0" w:color="auto"/>
      </w:divBdr>
    </w:div>
    <w:div w:id="184098214">
      <w:bodyDiv w:val="1"/>
      <w:marLeft w:val="0"/>
      <w:marRight w:val="0"/>
      <w:marTop w:val="0"/>
      <w:marBottom w:val="0"/>
      <w:divBdr>
        <w:top w:val="none" w:sz="0" w:space="0" w:color="auto"/>
        <w:left w:val="none" w:sz="0" w:space="0" w:color="auto"/>
        <w:bottom w:val="none" w:sz="0" w:space="0" w:color="auto"/>
        <w:right w:val="none" w:sz="0" w:space="0" w:color="auto"/>
      </w:divBdr>
    </w:div>
    <w:div w:id="358313899">
      <w:bodyDiv w:val="1"/>
      <w:marLeft w:val="0"/>
      <w:marRight w:val="0"/>
      <w:marTop w:val="0"/>
      <w:marBottom w:val="0"/>
      <w:divBdr>
        <w:top w:val="none" w:sz="0" w:space="0" w:color="auto"/>
        <w:left w:val="none" w:sz="0" w:space="0" w:color="auto"/>
        <w:bottom w:val="none" w:sz="0" w:space="0" w:color="auto"/>
        <w:right w:val="none" w:sz="0" w:space="0" w:color="auto"/>
      </w:divBdr>
    </w:div>
    <w:div w:id="607156592">
      <w:bodyDiv w:val="1"/>
      <w:marLeft w:val="0"/>
      <w:marRight w:val="0"/>
      <w:marTop w:val="0"/>
      <w:marBottom w:val="0"/>
      <w:divBdr>
        <w:top w:val="none" w:sz="0" w:space="0" w:color="auto"/>
        <w:left w:val="none" w:sz="0" w:space="0" w:color="auto"/>
        <w:bottom w:val="none" w:sz="0" w:space="0" w:color="auto"/>
        <w:right w:val="none" w:sz="0" w:space="0" w:color="auto"/>
      </w:divBdr>
    </w:div>
    <w:div w:id="858393266">
      <w:bodyDiv w:val="1"/>
      <w:marLeft w:val="0"/>
      <w:marRight w:val="0"/>
      <w:marTop w:val="0"/>
      <w:marBottom w:val="0"/>
      <w:divBdr>
        <w:top w:val="none" w:sz="0" w:space="0" w:color="auto"/>
        <w:left w:val="none" w:sz="0" w:space="0" w:color="auto"/>
        <w:bottom w:val="none" w:sz="0" w:space="0" w:color="auto"/>
        <w:right w:val="none" w:sz="0" w:space="0" w:color="auto"/>
      </w:divBdr>
      <w:divsChild>
        <w:div w:id="1917789167">
          <w:marLeft w:val="547"/>
          <w:marRight w:val="0"/>
          <w:marTop w:val="0"/>
          <w:marBottom w:val="0"/>
          <w:divBdr>
            <w:top w:val="none" w:sz="0" w:space="0" w:color="auto"/>
            <w:left w:val="none" w:sz="0" w:space="0" w:color="auto"/>
            <w:bottom w:val="none" w:sz="0" w:space="0" w:color="auto"/>
            <w:right w:val="none" w:sz="0" w:space="0" w:color="auto"/>
          </w:divBdr>
        </w:div>
        <w:div w:id="165049700">
          <w:marLeft w:val="547"/>
          <w:marRight w:val="0"/>
          <w:marTop w:val="0"/>
          <w:marBottom w:val="0"/>
          <w:divBdr>
            <w:top w:val="none" w:sz="0" w:space="0" w:color="auto"/>
            <w:left w:val="none" w:sz="0" w:space="0" w:color="auto"/>
            <w:bottom w:val="none" w:sz="0" w:space="0" w:color="auto"/>
            <w:right w:val="none" w:sz="0" w:space="0" w:color="auto"/>
          </w:divBdr>
        </w:div>
      </w:divsChild>
    </w:div>
    <w:div w:id="1098990804">
      <w:bodyDiv w:val="1"/>
      <w:marLeft w:val="0"/>
      <w:marRight w:val="0"/>
      <w:marTop w:val="0"/>
      <w:marBottom w:val="0"/>
      <w:divBdr>
        <w:top w:val="none" w:sz="0" w:space="0" w:color="auto"/>
        <w:left w:val="none" w:sz="0" w:space="0" w:color="auto"/>
        <w:bottom w:val="none" w:sz="0" w:space="0" w:color="auto"/>
        <w:right w:val="none" w:sz="0" w:space="0" w:color="auto"/>
      </w:divBdr>
    </w:div>
    <w:div w:id="1214972935">
      <w:bodyDiv w:val="1"/>
      <w:marLeft w:val="0"/>
      <w:marRight w:val="0"/>
      <w:marTop w:val="0"/>
      <w:marBottom w:val="0"/>
      <w:divBdr>
        <w:top w:val="none" w:sz="0" w:space="0" w:color="auto"/>
        <w:left w:val="none" w:sz="0" w:space="0" w:color="auto"/>
        <w:bottom w:val="none" w:sz="0" w:space="0" w:color="auto"/>
        <w:right w:val="none" w:sz="0" w:space="0" w:color="auto"/>
      </w:divBdr>
    </w:div>
    <w:div w:id="1385563021">
      <w:bodyDiv w:val="1"/>
      <w:marLeft w:val="0"/>
      <w:marRight w:val="0"/>
      <w:marTop w:val="0"/>
      <w:marBottom w:val="0"/>
      <w:divBdr>
        <w:top w:val="none" w:sz="0" w:space="0" w:color="auto"/>
        <w:left w:val="none" w:sz="0" w:space="0" w:color="auto"/>
        <w:bottom w:val="none" w:sz="0" w:space="0" w:color="auto"/>
        <w:right w:val="none" w:sz="0" w:space="0" w:color="auto"/>
      </w:divBdr>
    </w:div>
    <w:div w:id="1696804381">
      <w:bodyDiv w:val="1"/>
      <w:marLeft w:val="0"/>
      <w:marRight w:val="0"/>
      <w:marTop w:val="0"/>
      <w:marBottom w:val="0"/>
      <w:divBdr>
        <w:top w:val="none" w:sz="0" w:space="0" w:color="auto"/>
        <w:left w:val="none" w:sz="0" w:space="0" w:color="auto"/>
        <w:bottom w:val="none" w:sz="0" w:space="0" w:color="auto"/>
        <w:right w:val="none" w:sz="0" w:space="0" w:color="auto"/>
      </w:divBdr>
    </w:div>
    <w:div w:id="1744138320">
      <w:bodyDiv w:val="1"/>
      <w:marLeft w:val="0"/>
      <w:marRight w:val="0"/>
      <w:marTop w:val="0"/>
      <w:marBottom w:val="0"/>
      <w:divBdr>
        <w:top w:val="none" w:sz="0" w:space="0" w:color="auto"/>
        <w:left w:val="none" w:sz="0" w:space="0" w:color="auto"/>
        <w:bottom w:val="none" w:sz="0" w:space="0" w:color="auto"/>
        <w:right w:val="none" w:sz="0" w:space="0" w:color="auto"/>
      </w:divBdr>
      <w:divsChild>
        <w:div w:id="1858691172">
          <w:marLeft w:val="547"/>
          <w:marRight w:val="0"/>
          <w:marTop w:val="0"/>
          <w:marBottom w:val="0"/>
          <w:divBdr>
            <w:top w:val="none" w:sz="0" w:space="0" w:color="auto"/>
            <w:left w:val="none" w:sz="0" w:space="0" w:color="auto"/>
            <w:bottom w:val="none" w:sz="0" w:space="0" w:color="auto"/>
            <w:right w:val="none" w:sz="0" w:space="0" w:color="auto"/>
          </w:divBdr>
        </w:div>
        <w:div w:id="1901165065">
          <w:marLeft w:val="547"/>
          <w:marRight w:val="0"/>
          <w:marTop w:val="0"/>
          <w:marBottom w:val="0"/>
          <w:divBdr>
            <w:top w:val="none" w:sz="0" w:space="0" w:color="auto"/>
            <w:left w:val="none" w:sz="0" w:space="0" w:color="auto"/>
            <w:bottom w:val="none" w:sz="0" w:space="0" w:color="auto"/>
            <w:right w:val="none" w:sz="0" w:space="0" w:color="auto"/>
          </w:divBdr>
        </w:div>
      </w:divsChild>
    </w:div>
    <w:div w:id="1858886931">
      <w:bodyDiv w:val="1"/>
      <w:marLeft w:val="0"/>
      <w:marRight w:val="0"/>
      <w:marTop w:val="0"/>
      <w:marBottom w:val="0"/>
      <w:divBdr>
        <w:top w:val="none" w:sz="0" w:space="0" w:color="auto"/>
        <w:left w:val="none" w:sz="0" w:space="0" w:color="auto"/>
        <w:bottom w:val="none" w:sz="0" w:space="0" w:color="auto"/>
        <w:right w:val="none" w:sz="0" w:space="0" w:color="auto"/>
      </w:divBdr>
      <w:divsChild>
        <w:div w:id="1604461155">
          <w:marLeft w:val="547"/>
          <w:marRight w:val="0"/>
          <w:marTop w:val="0"/>
          <w:marBottom w:val="0"/>
          <w:divBdr>
            <w:top w:val="none" w:sz="0" w:space="0" w:color="auto"/>
            <w:left w:val="none" w:sz="0" w:space="0" w:color="auto"/>
            <w:bottom w:val="none" w:sz="0" w:space="0" w:color="auto"/>
            <w:right w:val="none" w:sz="0" w:space="0" w:color="auto"/>
          </w:divBdr>
        </w:div>
        <w:div w:id="1073626279">
          <w:marLeft w:val="547"/>
          <w:marRight w:val="0"/>
          <w:marTop w:val="0"/>
          <w:marBottom w:val="0"/>
          <w:divBdr>
            <w:top w:val="none" w:sz="0" w:space="0" w:color="auto"/>
            <w:left w:val="none" w:sz="0" w:space="0" w:color="auto"/>
            <w:bottom w:val="none" w:sz="0" w:space="0" w:color="auto"/>
            <w:right w:val="none" w:sz="0" w:space="0" w:color="auto"/>
          </w:divBdr>
        </w:div>
      </w:divsChild>
    </w:div>
    <w:div w:id="1993218846">
      <w:bodyDiv w:val="1"/>
      <w:marLeft w:val="0"/>
      <w:marRight w:val="0"/>
      <w:marTop w:val="0"/>
      <w:marBottom w:val="0"/>
      <w:divBdr>
        <w:top w:val="none" w:sz="0" w:space="0" w:color="auto"/>
        <w:left w:val="none" w:sz="0" w:space="0" w:color="auto"/>
        <w:bottom w:val="none" w:sz="0" w:space="0" w:color="auto"/>
        <w:right w:val="none" w:sz="0" w:space="0" w:color="auto"/>
      </w:divBdr>
    </w:div>
    <w:div w:id="20193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risnik\Desktop\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6FD98-00B4-4F2C-B3CD-D774042A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TotalTime>
  <Pages>4</Pages>
  <Words>889</Words>
  <Characters>5069</Characters>
  <Application>Microsoft Office Word</Application>
  <DocSecurity>0</DocSecurity>
  <Lines>42</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vector>
  </TitlesOfParts>
  <Company>caritas</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 Malic</dc:creator>
  <cp:lastModifiedBy>admin</cp:lastModifiedBy>
  <cp:revision>2</cp:revision>
  <cp:lastPrinted>2016-12-22T14:27:00Z</cp:lastPrinted>
  <dcterms:created xsi:type="dcterms:W3CDTF">2017-01-09T08:57:00Z</dcterms:created>
  <dcterms:modified xsi:type="dcterms:W3CDTF">2017-01-09T08:57:00Z</dcterms:modified>
</cp:coreProperties>
</file>